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4"/>
        <w:gridCol w:w="975"/>
        <w:gridCol w:w="3400"/>
        <w:gridCol w:w="953"/>
        <w:gridCol w:w="2412"/>
      </w:tblGrid>
      <w:tr w:rsidR="00BC27B1" w:rsidTr="00BC27B1">
        <w:tc>
          <w:tcPr>
            <w:tcW w:w="2534" w:type="dxa"/>
          </w:tcPr>
          <w:p w:rsidR="00BC27B1" w:rsidRDefault="00BC27B1" w:rsidP="0048124C">
            <w:pPr>
              <w:jc w:val="center"/>
            </w:pPr>
          </w:p>
        </w:tc>
        <w:tc>
          <w:tcPr>
            <w:tcW w:w="975" w:type="dxa"/>
          </w:tcPr>
          <w:p w:rsidR="00BC27B1" w:rsidRDefault="00BC27B1" w:rsidP="0048124C">
            <w:pPr>
              <w:rPr>
                <w:i/>
                <w:szCs w:val="24"/>
              </w:rPr>
            </w:pPr>
          </w:p>
        </w:tc>
        <w:tc>
          <w:tcPr>
            <w:tcW w:w="3400" w:type="dxa"/>
          </w:tcPr>
          <w:p w:rsidR="00BC27B1" w:rsidRDefault="00BC27B1" w:rsidP="0048124C">
            <w:pPr>
              <w:jc w:val="center"/>
              <w:rPr>
                <w:i/>
                <w:noProof/>
                <w:szCs w:val="24"/>
              </w:rPr>
            </w:pPr>
          </w:p>
        </w:tc>
        <w:tc>
          <w:tcPr>
            <w:tcW w:w="953" w:type="dxa"/>
          </w:tcPr>
          <w:p w:rsidR="00BC27B1" w:rsidRDefault="00BC27B1" w:rsidP="0048124C">
            <w:pPr>
              <w:rPr>
                <w:i/>
                <w:szCs w:val="24"/>
              </w:rPr>
            </w:pPr>
          </w:p>
        </w:tc>
        <w:tc>
          <w:tcPr>
            <w:tcW w:w="2412" w:type="dxa"/>
          </w:tcPr>
          <w:p w:rsidR="00BC27B1" w:rsidRDefault="00BC27B1" w:rsidP="0048124C">
            <w:pPr>
              <w:jc w:val="center"/>
              <w:rPr>
                <w:i/>
                <w:noProof/>
                <w:szCs w:val="24"/>
              </w:rPr>
            </w:pPr>
          </w:p>
        </w:tc>
      </w:tr>
      <w:tr w:rsidR="00BC27B1" w:rsidTr="00BC27B1">
        <w:tc>
          <w:tcPr>
            <w:tcW w:w="2534" w:type="dxa"/>
          </w:tcPr>
          <w:p w:rsidR="00BC27B1" w:rsidRDefault="00BC27B1" w:rsidP="0048124C">
            <w:pPr>
              <w:jc w:val="center"/>
              <w:rPr>
                <w:i/>
                <w:szCs w:val="24"/>
              </w:rPr>
            </w:pPr>
            <w:r>
              <w:object w:dxaOrig="2985" w:dyaOrig="4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0pt" o:ole="">
                  <v:imagedata r:id="rId8" o:title=""/>
                </v:shape>
                <o:OLEObject Type="Embed" ProgID="MSPhotoEd.3" ShapeID="_x0000_i1025" DrawAspect="Content" ObjectID="_1730308555" r:id="rId9"/>
              </w:object>
            </w:r>
          </w:p>
        </w:tc>
        <w:tc>
          <w:tcPr>
            <w:tcW w:w="975" w:type="dxa"/>
          </w:tcPr>
          <w:p w:rsidR="00BC27B1" w:rsidRDefault="00BC27B1" w:rsidP="0048124C">
            <w:pPr>
              <w:ind w:right="-108"/>
              <w:rPr>
                <w:i/>
                <w:szCs w:val="24"/>
              </w:rPr>
            </w:pPr>
          </w:p>
        </w:tc>
        <w:tc>
          <w:tcPr>
            <w:tcW w:w="3400" w:type="dxa"/>
          </w:tcPr>
          <w:p w:rsidR="00BC27B1" w:rsidRDefault="00BC27B1" w:rsidP="0048124C">
            <w:pPr>
              <w:jc w:val="center"/>
              <w:rPr>
                <w:i/>
                <w:szCs w:val="24"/>
              </w:rPr>
            </w:pPr>
            <w:r>
              <w:rPr>
                <w:i/>
                <w:noProof/>
                <w:szCs w:val="24"/>
              </w:rPr>
              <w:drawing>
                <wp:inline distT="0" distB="0" distL="0" distR="0">
                  <wp:extent cx="652462" cy="734020"/>
                  <wp:effectExtent l="19050" t="0" r="0" b="0"/>
                  <wp:docPr id="6" name="Immagine 3" descr="ita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alia.png"/>
                          <pic:cNvPicPr/>
                        </pic:nvPicPr>
                        <pic:blipFill>
                          <a:blip r:embed="rId10" cstate="print"/>
                          <a:stretch>
                            <a:fillRect/>
                          </a:stretch>
                        </pic:blipFill>
                        <pic:spPr>
                          <a:xfrm>
                            <a:off x="0" y="0"/>
                            <a:ext cx="652381" cy="733929"/>
                          </a:xfrm>
                          <a:prstGeom prst="rect">
                            <a:avLst/>
                          </a:prstGeom>
                        </pic:spPr>
                      </pic:pic>
                    </a:graphicData>
                  </a:graphic>
                </wp:inline>
              </w:drawing>
            </w:r>
          </w:p>
        </w:tc>
        <w:tc>
          <w:tcPr>
            <w:tcW w:w="953" w:type="dxa"/>
          </w:tcPr>
          <w:p w:rsidR="00BC27B1" w:rsidRDefault="00BC27B1" w:rsidP="0048124C">
            <w:pPr>
              <w:ind w:right="-146"/>
              <w:rPr>
                <w:i/>
                <w:szCs w:val="24"/>
              </w:rPr>
            </w:pPr>
          </w:p>
        </w:tc>
        <w:tc>
          <w:tcPr>
            <w:tcW w:w="2412" w:type="dxa"/>
          </w:tcPr>
          <w:p w:rsidR="00BC27B1" w:rsidRDefault="00BC27B1" w:rsidP="0048124C">
            <w:pPr>
              <w:jc w:val="center"/>
              <w:rPr>
                <w:i/>
                <w:szCs w:val="24"/>
              </w:rPr>
            </w:pPr>
            <w:r>
              <w:rPr>
                <w:i/>
                <w:noProof/>
                <w:szCs w:val="24"/>
              </w:rPr>
              <w:drawing>
                <wp:inline distT="0" distB="0" distL="0" distR="0">
                  <wp:extent cx="611188" cy="733425"/>
                  <wp:effectExtent l="19050" t="0" r="0" b="0"/>
                  <wp:docPr id="7" name="Immagine 2" descr="Sicil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ilia.png"/>
                          <pic:cNvPicPr/>
                        </pic:nvPicPr>
                        <pic:blipFill>
                          <a:blip r:embed="rId11" cstate="print"/>
                          <a:stretch>
                            <a:fillRect/>
                          </a:stretch>
                        </pic:blipFill>
                        <pic:spPr>
                          <a:xfrm>
                            <a:off x="0" y="0"/>
                            <a:ext cx="611112" cy="733334"/>
                          </a:xfrm>
                          <a:prstGeom prst="rect">
                            <a:avLst/>
                          </a:prstGeom>
                        </pic:spPr>
                      </pic:pic>
                    </a:graphicData>
                  </a:graphic>
                </wp:inline>
              </w:drawing>
            </w:r>
          </w:p>
        </w:tc>
      </w:tr>
      <w:tr w:rsidR="00BC27B1" w:rsidTr="00BC27B1">
        <w:tc>
          <w:tcPr>
            <w:tcW w:w="2534" w:type="dxa"/>
          </w:tcPr>
          <w:p w:rsidR="00BC27B1" w:rsidRDefault="00BC27B1" w:rsidP="0048124C">
            <w:pPr>
              <w:jc w:val="center"/>
            </w:pPr>
            <w:r>
              <w:rPr>
                <w:rFonts w:asciiTheme="minorHAnsi" w:hAnsiTheme="minorHAnsi" w:cstheme="minorHAnsi"/>
                <w:szCs w:val="24"/>
              </w:rPr>
              <w:t xml:space="preserve">I.C. “V. </w:t>
            </w:r>
            <w:proofErr w:type="spellStart"/>
            <w:r>
              <w:rPr>
                <w:rFonts w:asciiTheme="minorHAnsi" w:hAnsiTheme="minorHAnsi" w:cstheme="minorHAnsi"/>
                <w:szCs w:val="24"/>
              </w:rPr>
              <w:t>Br</w:t>
            </w:r>
            <w:r w:rsidRPr="00DA5244">
              <w:rPr>
                <w:rFonts w:asciiTheme="minorHAnsi" w:hAnsiTheme="minorHAnsi" w:cstheme="minorHAnsi"/>
                <w:szCs w:val="24"/>
              </w:rPr>
              <w:t>ancati</w:t>
            </w:r>
            <w:proofErr w:type="spellEnd"/>
            <w:r>
              <w:rPr>
                <w:rFonts w:asciiTheme="minorHAnsi" w:hAnsiTheme="minorHAnsi" w:cstheme="minorHAnsi"/>
                <w:szCs w:val="24"/>
              </w:rPr>
              <w:t>”</w:t>
            </w:r>
          </w:p>
        </w:tc>
        <w:tc>
          <w:tcPr>
            <w:tcW w:w="975" w:type="dxa"/>
          </w:tcPr>
          <w:p w:rsidR="00BC27B1" w:rsidRDefault="00BC27B1" w:rsidP="0048124C">
            <w:pPr>
              <w:ind w:right="-108"/>
              <w:rPr>
                <w:i/>
                <w:szCs w:val="24"/>
              </w:rPr>
            </w:pPr>
          </w:p>
        </w:tc>
        <w:tc>
          <w:tcPr>
            <w:tcW w:w="3400" w:type="dxa"/>
          </w:tcPr>
          <w:p w:rsidR="00BC27B1" w:rsidRDefault="00BC27B1" w:rsidP="0048124C">
            <w:pPr>
              <w:jc w:val="center"/>
              <w:rPr>
                <w:i/>
                <w:noProof/>
                <w:szCs w:val="24"/>
              </w:rPr>
            </w:pPr>
            <w:r w:rsidRPr="00DA5244">
              <w:rPr>
                <w:rFonts w:asciiTheme="minorHAnsi" w:hAnsiTheme="minorHAnsi" w:cstheme="minorHAnsi"/>
                <w:szCs w:val="24"/>
              </w:rPr>
              <w:t>Ministero dell’Istruzione</w:t>
            </w:r>
          </w:p>
        </w:tc>
        <w:tc>
          <w:tcPr>
            <w:tcW w:w="953" w:type="dxa"/>
          </w:tcPr>
          <w:p w:rsidR="00BC27B1" w:rsidRDefault="00BC27B1" w:rsidP="0048124C">
            <w:pPr>
              <w:ind w:right="-146"/>
              <w:rPr>
                <w:i/>
                <w:szCs w:val="24"/>
              </w:rPr>
            </w:pPr>
          </w:p>
        </w:tc>
        <w:tc>
          <w:tcPr>
            <w:tcW w:w="2412" w:type="dxa"/>
          </w:tcPr>
          <w:p w:rsidR="00BC27B1" w:rsidRDefault="00BC27B1" w:rsidP="0048124C">
            <w:pPr>
              <w:jc w:val="center"/>
              <w:rPr>
                <w:i/>
                <w:noProof/>
                <w:szCs w:val="24"/>
              </w:rPr>
            </w:pPr>
            <w:r w:rsidRPr="00DA5244">
              <w:rPr>
                <w:rFonts w:asciiTheme="minorHAnsi" w:hAnsiTheme="minorHAnsi" w:cstheme="minorHAnsi"/>
                <w:szCs w:val="24"/>
              </w:rPr>
              <w:t>Regione Siciliana</w:t>
            </w:r>
          </w:p>
        </w:tc>
      </w:tr>
      <w:tr w:rsidR="00BC27B1" w:rsidRPr="00DA5244" w:rsidTr="00BC27B1">
        <w:tc>
          <w:tcPr>
            <w:tcW w:w="10274" w:type="dxa"/>
            <w:gridSpan w:val="5"/>
          </w:tcPr>
          <w:p w:rsidR="00BC27B1" w:rsidRPr="00DA5244" w:rsidRDefault="00BC27B1" w:rsidP="0048124C">
            <w:pPr>
              <w:pStyle w:val="Intestazione"/>
              <w:snapToGrid w:val="0"/>
              <w:jc w:val="center"/>
              <w:rPr>
                <w:rFonts w:asciiTheme="minorHAnsi" w:hAnsiTheme="minorHAnsi" w:cstheme="minorHAnsi"/>
                <w:b/>
                <w:i/>
              </w:rPr>
            </w:pPr>
            <w:r w:rsidRPr="00DA5244">
              <w:rPr>
                <w:rFonts w:asciiTheme="minorHAnsi" w:hAnsiTheme="minorHAnsi" w:cstheme="minorHAnsi"/>
                <w:b/>
                <w:i/>
              </w:rPr>
              <w:t>Istituto Comprensivo Statale “</w:t>
            </w:r>
            <w:proofErr w:type="spellStart"/>
            <w:r w:rsidRPr="00DA5244">
              <w:rPr>
                <w:rFonts w:asciiTheme="minorHAnsi" w:hAnsiTheme="minorHAnsi" w:cstheme="minorHAnsi"/>
                <w:b/>
                <w:i/>
              </w:rPr>
              <w:t>V</w:t>
            </w:r>
            <w:r>
              <w:rPr>
                <w:rFonts w:asciiTheme="minorHAnsi" w:hAnsiTheme="minorHAnsi" w:cstheme="minorHAnsi"/>
                <w:b/>
                <w:i/>
              </w:rPr>
              <w:t>italiano</w:t>
            </w:r>
            <w:proofErr w:type="spellEnd"/>
            <w:r w:rsidRPr="00DA5244">
              <w:rPr>
                <w:rFonts w:asciiTheme="minorHAnsi" w:hAnsiTheme="minorHAnsi" w:cstheme="minorHAnsi"/>
                <w:b/>
                <w:i/>
              </w:rPr>
              <w:t xml:space="preserve"> </w:t>
            </w:r>
            <w:proofErr w:type="spellStart"/>
            <w:r w:rsidRPr="00DA5244">
              <w:rPr>
                <w:rFonts w:asciiTheme="minorHAnsi" w:hAnsiTheme="minorHAnsi" w:cstheme="minorHAnsi"/>
                <w:b/>
                <w:i/>
              </w:rPr>
              <w:t>Brancati</w:t>
            </w:r>
            <w:proofErr w:type="spellEnd"/>
            <w:r w:rsidRPr="00DA5244">
              <w:rPr>
                <w:rFonts w:asciiTheme="minorHAnsi" w:hAnsiTheme="minorHAnsi" w:cstheme="minorHAnsi"/>
                <w:b/>
                <w:i/>
              </w:rPr>
              <w:t>”</w:t>
            </w:r>
          </w:p>
        </w:tc>
      </w:tr>
      <w:tr w:rsidR="00BC27B1" w:rsidRPr="00DA5244" w:rsidTr="00BC27B1">
        <w:tc>
          <w:tcPr>
            <w:tcW w:w="10274" w:type="dxa"/>
            <w:gridSpan w:val="5"/>
          </w:tcPr>
          <w:p w:rsidR="00BC27B1" w:rsidRPr="00DA5244" w:rsidRDefault="00BC27B1" w:rsidP="0048124C">
            <w:pPr>
              <w:jc w:val="center"/>
              <w:rPr>
                <w:rFonts w:asciiTheme="minorHAnsi" w:hAnsiTheme="minorHAnsi" w:cstheme="minorHAnsi"/>
                <w:i/>
              </w:rPr>
            </w:pPr>
            <w:r w:rsidRPr="00DA5244">
              <w:rPr>
                <w:rFonts w:asciiTheme="minorHAnsi" w:hAnsiTheme="minorHAnsi" w:cstheme="minorHAnsi"/>
              </w:rPr>
              <w:t xml:space="preserve">Viale S. Teodoro n. 2 - 95121 CATANIA </w:t>
            </w:r>
            <w:r>
              <w:rPr>
                <w:rFonts w:asciiTheme="minorHAnsi" w:hAnsiTheme="minorHAnsi" w:cstheme="minorHAnsi"/>
              </w:rPr>
              <w:t>–</w:t>
            </w:r>
            <w:r w:rsidRPr="00DA5244">
              <w:rPr>
                <w:rFonts w:asciiTheme="minorHAnsi" w:hAnsiTheme="minorHAnsi" w:cstheme="minorHAnsi"/>
              </w:rPr>
              <w:t xml:space="preserve"> Tel</w:t>
            </w:r>
            <w:r>
              <w:rPr>
                <w:rFonts w:asciiTheme="minorHAnsi" w:hAnsiTheme="minorHAnsi" w:cstheme="minorHAnsi"/>
              </w:rPr>
              <w:t>.</w:t>
            </w:r>
            <w:r w:rsidRPr="00DA5244">
              <w:rPr>
                <w:rFonts w:asciiTheme="minorHAnsi" w:hAnsiTheme="minorHAnsi" w:cstheme="minorHAnsi"/>
              </w:rPr>
              <w:t xml:space="preserve"> 095/457478 – Fax 095/209514  – C.F. 80014150876</w:t>
            </w:r>
          </w:p>
        </w:tc>
      </w:tr>
      <w:tr w:rsidR="00BC27B1" w:rsidRPr="00DA5244" w:rsidTr="00BC27B1">
        <w:tc>
          <w:tcPr>
            <w:tcW w:w="10274" w:type="dxa"/>
            <w:gridSpan w:val="5"/>
          </w:tcPr>
          <w:p w:rsidR="00BC27B1" w:rsidRPr="00DA5244" w:rsidRDefault="00BC27B1" w:rsidP="0048124C">
            <w:pPr>
              <w:jc w:val="center"/>
              <w:rPr>
                <w:rFonts w:asciiTheme="minorHAnsi" w:hAnsiTheme="minorHAnsi" w:cstheme="minorHAnsi"/>
                <w:i/>
              </w:rPr>
            </w:pPr>
            <w:r w:rsidRPr="00DA5244">
              <w:rPr>
                <w:rFonts w:asciiTheme="minorHAnsi" w:hAnsiTheme="minorHAnsi" w:cstheme="minorHAnsi"/>
              </w:rPr>
              <w:t xml:space="preserve">E-mail: ctic886005@istruzione.it  pec: </w:t>
            </w:r>
            <w:hyperlink r:id="rId12" w:history="1">
              <w:r w:rsidRPr="00DA5244">
                <w:rPr>
                  <w:rFonts w:asciiTheme="minorHAnsi" w:hAnsiTheme="minorHAnsi" w:cstheme="minorHAnsi"/>
                </w:rPr>
                <w:t>ctic886005@pec.istruzione.it</w:t>
              </w:r>
            </w:hyperlink>
          </w:p>
          <w:p w:rsidR="00BC27B1" w:rsidRPr="00DA5244" w:rsidRDefault="00BC27B1" w:rsidP="0048124C">
            <w:pPr>
              <w:jc w:val="center"/>
              <w:rPr>
                <w:rFonts w:asciiTheme="minorHAnsi" w:hAnsiTheme="minorHAnsi" w:cstheme="minorHAnsi"/>
                <w:i/>
              </w:rPr>
            </w:pPr>
            <w:r w:rsidRPr="00DA5244">
              <w:rPr>
                <w:rFonts w:asciiTheme="minorHAnsi" w:hAnsiTheme="minorHAnsi" w:cstheme="minorHAnsi"/>
              </w:rPr>
              <w:t>https://www.icbrancati.edu.it</w:t>
            </w:r>
          </w:p>
        </w:tc>
      </w:tr>
    </w:tbl>
    <w:p w:rsidR="00EB7C42" w:rsidRPr="00411951" w:rsidRDefault="00EB7C42" w:rsidP="00EB7C42">
      <w:pPr>
        <w:jc w:val="center"/>
        <w:rPr>
          <w:color w:val="000000" w:themeColor="text1"/>
          <w:sz w:val="28"/>
        </w:rPr>
      </w:pPr>
    </w:p>
    <w:p w:rsidR="0084724A" w:rsidRPr="00AE65AD" w:rsidRDefault="0084724A" w:rsidP="0084724A">
      <w:pPr>
        <w:jc w:val="center"/>
        <w:rPr>
          <w:rFonts w:ascii="Arial" w:hAnsi="Arial" w:cs="Arial"/>
          <w:b/>
          <w:color w:val="000000"/>
          <w:sz w:val="48"/>
          <w:szCs w:val="48"/>
        </w:rPr>
      </w:pPr>
      <w:r w:rsidRPr="00AE65AD">
        <w:rPr>
          <w:rFonts w:ascii="Arial" w:hAnsi="Arial" w:cs="Arial"/>
          <w:b/>
          <w:color w:val="000000"/>
          <w:sz w:val="48"/>
          <w:szCs w:val="48"/>
        </w:rPr>
        <w:t>PIANO DIDATTICO PERSONALIZZATO</w:t>
      </w:r>
    </w:p>
    <w:p w:rsidR="0084724A" w:rsidRDefault="0084724A" w:rsidP="0084724A">
      <w:pPr>
        <w:jc w:val="center"/>
        <w:rPr>
          <w:rFonts w:ascii="Arial" w:hAnsi="Arial" w:cs="Arial"/>
          <w:b/>
          <w:bCs/>
          <w:color w:val="000000"/>
          <w:sz w:val="36"/>
          <w:szCs w:val="36"/>
        </w:rPr>
      </w:pPr>
      <w:r w:rsidRPr="00AE65AD">
        <w:rPr>
          <w:rFonts w:ascii="Arial" w:hAnsi="Arial" w:cs="Arial"/>
          <w:b/>
          <w:bCs/>
          <w:color w:val="000000"/>
          <w:sz w:val="36"/>
          <w:szCs w:val="36"/>
        </w:rPr>
        <w:t>PER ALUNNI STRANIERI</w:t>
      </w:r>
    </w:p>
    <w:p w:rsidR="00AE65AD" w:rsidRPr="00AE65AD" w:rsidRDefault="00AE65AD" w:rsidP="0084724A">
      <w:pPr>
        <w:jc w:val="center"/>
        <w:rPr>
          <w:rFonts w:ascii="Arial" w:hAnsi="Arial" w:cs="Arial"/>
          <w:b/>
          <w:bCs/>
          <w:color w:val="000000"/>
          <w:sz w:val="36"/>
          <w:szCs w:val="36"/>
        </w:rPr>
      </w:pPr>
    </w:p>
    <w:p w:rsidR="0084724A" w:rsidRPr="00AE65AD" w:rsidRDefault="0084724A" w:rsidP="00840EFD">
      <w:pPr>
        <w:jc w:val="center"/>
        <w:rPr>
          <w:rFonts w:ascii="Arial" w:hAnsi="Arial" w:cs="Arial"/>
          <w:b/>
          <w:bCs/>
          <w:sz w:val="32"/>
          <w:szCs w:val="32"/>
        </w:rPr>
      </w:pPr>
      <w:r w:rsidRPr="00AE65AD">
        <w:rPr>
          <w:rFonts w:ascii="Arial" w:hAnsi="Arial" w:cs="Arial"/>
          <w:b/>
          <w:bCs/>
          <w:sz w:val="32"/>
          <w:szCs w:val="32"/>
        </w:rPr>
        <w:t>Anno Scolastico  __________</w:t>
      </w:r>
    </w:p>
    <w:p w:rsidR="0084724A" w:rsidRPr="00AE65AD" w:rsidRDefault="0084724A" w:rsidP="00840EFD">
      <w:pPr>
        <w:jc w:val="center"/>
        <w:rPr>
          <w:rFonts w:ascii="Arial" w:hAnsi="Arial" w:cs="Arial"/>
          <w:sz w:val="28"/>
          <w:szCs w:val="28"/>
        </w:rPr>
      </w:pPr>
    </w:p>
    <w:p w:rsidR="0084724A" w:rsidRPr="00157EA2" w:rsidRDefault="0084724A" w:rsidP="00840EFD">
      <w:pPr>
        <w:jc w:val="center"/>
        <w:rPr>
          <w:rFonts w:ascii="Arial" w:hAnsi="Arial" w:cs="Arial"/>
          <w:sz w:val="28"/>
          <w:szCs w:val="28"/>
        </w:rPr>
      </w:pPr>
      <w:r w:rsidRPr="00157EA2">
        <w:rPr>
          <w:rFonts w:ascii="Arial" w:hAnsi="Arial" w:cs="Arial"/>
          <w:sz w:val="28"/>
          <w:szCs w:val="28"/>
        </w:rPr>
        <w:t>Classe  ______  Sezione   ________</w:t>
      </w:r>
      <w:r w:rsidR="00840EFD">
        <w:rPr>
          <w:rFonts w:ascii="Arial" w:hAnsi="Arial" w:cs="Arial"/>
          <w:sz w:val="28"/>
          <w:szCs w:val="28"/>
        </w:rPr>
        <w:t xml:space="preserve">              Grado </w:t>
      </w:r>
      <w:r w:rsidR="00CF582A">
        <w:rPr>
          <w:rFonts w:ascii="Arial" w:hAnsi="Arial" w:cs="Arial"/>
          <w:sz w:val="28"/>
          <w:szCs w:val="28"/>
        </w:rPr>
        <w:t>Sec. I grado</w:t>
      </w:r>
    </w:p>
    <w:p w:rsidR="0084724A" w:rsidRPr="00157EA2" w:rsidRDefault="0084724A" w:rsidP="0084724A">
      <w:pPr>
        <w:tabs>
          <w:tab w:val="left" w:pos="8439"/>
        </w:tabs>
        <w:rPr>
          <w:rFonts w:ascii="Arial" w:hAnsi="Arial" w:cs="Arial"/>
          <w:sz w:val="28"/>
          <w:szCs w:val="28"/>
        </w:rPr>
      </w:pPr>
      <w:r w:rsidRPr="00157EA2">
        <w:rPr>
          <w:rFonts w:ascii="Arial" w:hAnsi="Arial" w:cs="Arial"/>
          <w:b/>
          <w:sz w:val="28"/>
          <w:szCs w:val="28"/>
        </w:rPr>
        <w:tab/>
      </w:r>
    </w:p>
    <w:p w:rsidR="0084724A" w:rsidRPr="00157EA2" w:rsidRDefault="0084724A" w:rsidP="0084724A">
      <w:pPr>
        <w:numPr>
          <w:ilvl w:val="0"/>
          <w:numId w:val="1"/>
        </w:numPr>
        <w:autoSpaceDE w:val="0"/>
        <w:rPr>
          <w:rFonts w:ascii="Arial" w:hAnsi="Arial" w:cs="Arial"/>
          <w:b/>
          <w:sz w:val="28"/>
          <w:szCs w:val="28"/>
        </w:rPr>
      </w:pPr>
      <w:r w:rsidRPr="00157EA2">
        <w:rPr>
          <w:rFonts w:ascii="Arial" w:hAnsi="Arial" w:cs="Arial"/>
          <w:b/>
          <w:sz w:val="28"/>
          <w:szCs w:val="28"/>
        </w:rPr>
        <w:t>DATI  RELATIVI  ALL’ALUNNO / A</w:t>
      </w:r>
    </w:p>
    <w:p w:rsidR="0084724A" w:rsidRPr="00157EA2" w:rsidRDefault="0084724A" w:rsidP="0084724A">
      <w:pPr>
        <w:autoSpaceDE w:val="0"/>
        <w:ind w:left="720"/>
        <w:rPr>
          <w:rFonts w:ascii="Arial" w:hAnsi="Arial" w:cs="Arial"/>
          <w:b/>
          <w:sz w:val="28"/>
          <w:szCs w:val="28"/>
        </w:rPr>
      </w:pPr>
    </w:p>
    <w:tbl>
      <w:tblPr>
        <w:tblW w:w="9653" w:type="dxa"/>
        <w:tblInd w:w="-5" w:type="dxa"/>
        <w:tblLayout w:type="fixed"/>
        <w:tblLook w:val="0000"/>
      </w:tblPr>
      <w:tblGrid>
        <w:gridCol w:w="3569"/>
        <w:gridCol w:w="6084"/>
      </w:tblGrid>
      <w:tr w:rsidR="0084724A" w:rsidRPr="00157EA2" w:rsidTr="00F73E57">
        <w:trPr>
          <w:trHeight w:val="496"/>
        </w:trPr>
        <w:tc>
          <w:tcPr>
            <w:tcW w:w="3569" w:type="dxa"/>
            <w:tcBorders>
              <w:top w:val="single" w:sz="4" w:space="0" w:color="000000"/>
              <w:left w:val="single" w:sz="4" w:space="0" w:color="000000"/>
              <w:bottom w:val="single" w:sz="4" w:space="0" w:color="000000"/>
            </w:tcBorders>
          </w:tcPr>
          <w:p w:rsidR="0084724A" w:rsidRPr="00157EA2" w:rsidRDefault="0084724A" w:rsidP="00F73E57">
            <w:pPr>
              <w:autoSpaceDE w:val="0"/>
              <w:rPr>
                <w:rFonts w:ascii="Arial" w:hAnsi="Arial" w:cs="Arial"/>
                <w:b/>
                <w:bCs/>
              </w:rPr>
            </w:pPr>
            <w:r w:rsidRPr="00157EA2">
              <w:rPr>
                <w:rFonts w:ascii="Arial" w:hAnsi="Arial" w:cs="Arial"/>
                <w:b/>
                <w:bCs/>
              </w:rPr>
              <w:t>Cognome Nome</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rPr>
                <w:rFonts w:ascii="Arial" w:hAnsi="Arial" w:cs="Arial"/>
                <w:b/>
              </w:rPr>
            </w:pPr>
          </w:p>
        </w:tc>
      </w:tr>
      <w:tr w:rsidR="0084724A" w:rsidRPr="00157EA2" w:rsidTr="00F73E57">
        <w:trPr>
          <w:trHeight w:val="431"/>
        </w:trPr>
        <w:tc>
          <w:tcPr>
            <w:tcW w:w="3569" w:type="dxa"/>
            <w:tcBorders>
              <w:top w:val="single" w:sz="4" w:space="0" w:color="000000"/>
              <w:left w:val="single" w:sz="4" w:space="0" w:color="000000"/>
              <w:bottom w:val="single" w:sz="4" w:space="0" w:color="000000"/>
            </w:tcBorders>
          </w:tcPr>
          <w:p w:rsidR="0084724A" w:rsidRPr="00157EA2" w:rsidRDefault="0084724A" w:rsidP="00F73E57">
            <w:pPr>
              <w:autoSpaceDE w:val="0"/>
              <w:rPr>
                <w:rFonts w:ascii="Arial" w:hAnsi="Arial" w:cs="Arial"/>
                <w:b/>
                <w:bCs/>
              </w:rPr>
            </w:pPr>
            <w:r w:rsidRPr="00157EA2">
              <w:rPr>
                <w:rFonts w:ascii="Arial" w:hAnsi="Arial" w:cs="Arial"/>
                <w:b/>
                <w:bCs/>
              </w:rPr>
              <w:t>Data di nascita</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rPr>
                <w:rFonts w:ascii="Arial" w:hAnsi="Arial" w:cs="Arial"/>
              </w:rPr>
            </w:pPr>
          </w:p>
        </w:tc>
      </w:tr>
      <w:tr w:rsidR="0084724A" w:rsidRPr="00157EA2" w:rsidTr="00F73E57">
        <w:trPr>
          <w:trHeight w:val="386"/>
        </w:trPr>
        <w:tc>
          <w:tcPr>
            <w:tcW w:w="3569" w:type="dxa"/>
            <w:tcBorders>
              <w:top w:val="single" w:sz="4" w:space="0" w:color="000000"/>
              <w:left w:val="single" w:sz="4" w:space="0" w:color="000000"/>
              <w:bottom w:val="single" w:sz="4" w:space="0" w:color="000000"/>
            </w:tcBorders>
          </w:tcPr>
          <w:p w:rsidR="0084724A" w:rsidRPr="00157EA2" w:rsidRDefault="0084724A" w:rsidP="00F73E57">
            <w:pPr>
              <w:autoSpaceDE w:val="0"/>
              <w:rPr>
                <w:rFonts w:ascii="Arial" w:hAnsi="Arial" w:cs="Arial"/>
                <w:b/>
                <w:bCs/>
              </w:rPr>
            </w:pPr>
            <w:r w:rsidRPr="00157EA2">
              <w:rPr>
                <w:rFonts w:ascii="Arial" w:hAnsi="Arial" w:cs="Arial"/>
                <w:b/>
                <w:bCs/>
              </w:rPr>
              <w:t>Nazionalità</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jc w:val="both"/>
              <w:rPr>
                <w:rFonts w:ascii="Arial" w:hAnsi="Arial" w:cs="Arial"/>
                <w:bCs/>
                <w:sz w:val="22"/>
                <w:szCs w:val="22"/>
              </w:rPr>
            </w:pPr>
          </w:p>
        </w:tc>
      </w:tr>
      <w:tr w:rsidR="0084724A" w:rsidRPr="00157EA2" w:rsidTr="00F73E57">
        <w:trPr>
          <w:trHeight w:val="529"/>
        </w:trPr>
        <w:tc>
          <w:tcPr>
            <w:tcW w:w="3569" w:type="dxa"/>
            <w:tcBorders>
              <w:top w:val="single" w:sz="4" w:space="0" w:color="000000"/>
              <w:left w:val="single" w:sz="4" w:space="0" w:color="000000"/>
              <w:bottom w:val="single" w:sz="4" w:space="0" w:color="000000"/>
            </w:tcBorders>
          </w:tcPr>
          <w:p w:rsidR="0084724A" w:rsidRPr="00157EA2" w:rsidRDefault="0084724A" w:rsidP="00F73E57">
            <w:pPr>
              <w:rPr>
                <w:rFonts w:ascii="Arial" w:hAnsi="Arial" w:cs="Arial"/>
                <w:b/>
                <w:bCs/>
                <w:sz w:val="16"/>
                <w:szCs w:val="16"/>
              </w:rPr>
            </w:pPr>
            <w:r w:rsidRPr="00157EA2">
              <w:rPr>
                <w:rFonts w:ascii="Arial" w:hAnsi="Arial" w:cs="Arial"/>
                <w:b/>
                <w:bCs/>
              </w:rPr>
              <w:t>Data di arrivo in Italia</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jc w:val="both"/>
              <w:rPr>
                <w:rFonts w:ascii="Arial" w:hAnsi="Arial" w:cs="Arial"/>
                <w:bCs/>
              </w:rPr>
            </w:pPr>
          </w:p>
        </w:tc>
      </w:tr>
      <w:tr w:rsidR="0084724A" w:rsidRPr="00157EA2" w:rsidTr="00F73E57">
        <w:trPr>
          <w:trHeight w:val="418"/>
        </w:trPr>
        <w:tc>
          <w:tcPr>
            <w:tcW w:w="3569" w:type="dxa"/>
            <w:tcBorders>
              <w:top w:val="single" w:sz="4" w:space="0" w:color="000000"/>
              <w:left w:val="single" w:sz="4" w:space="0" w:color="000000"/>
              <w:bottom w:val="single" w:sz="4" w:space="0" w:color="000000"/>
            </w:tcBorders>
          </w:tcPr>
          <w:p w:rsidR="0084724A" w:rsidRPr="00157EA2" w:rsidRDefault="0084724A" w:rsidP="00F73E57">
            <w:pPr>
              <w:rPr>
                <w:rFonts w:ascii="Arial" w:hAnsi="Arial" w:cs="Arial"/>
                <w:b/>
                <w:bCs/>
              </w:rPr>
            </w:pPr>
            <w:r w:rsidRPr="00157EA2">
              <w:rPr>
                <w:rFonts w:ascii="Arial" w:hAnsi="Arial" w:cs="Arial"/>
                <w:b/>
                <w:bCs/>
              </w:rPr>
              <w:t xml:space="preserve">Tipologia di BES </w:t>
            </w:r>
          </w:p>
        </w:tc>
        <w:tc>
          <w:tcPr>
            <w:tcW w:w="6084" w:type="dxa"/>
            <w:tcBorders>
              <w:top w:val="single" w:sz="4" w:space="0" w:color="000000"/>
              <w:left w:val="single" w:sz="4" w:space="0" w:color="000000"/>
              <w:bottom w:val="single" w:sz="4" w:space="0" w:color="000000"/>
              <w:right w:val="single" w:sz="4" w:space="0" w:color="000000"/>
            </w:tcBorders>
          </w:tcPr>
          <w:p w:rsidR="00AE65AD" w:rsidRPr="00157EA2" w:rsidRDefault="00AE65AD" w:rsidP="00875273">
            <w:pPr>
              <w:pStyle w:val="Paragrafoelenco"/>
              <w:numPr>
                <w:ilvl w:val="0"/>
                <w:numId w:val="11"/>
              </w:numPr>
              <w:suppressAutoHyphens w:val="0"/>
              <w:jc w:val="both"/>
              <w:rPr>
                <w:rFonts w:ascii="Arial" w:hAnsi="Arial" w:cs="Arial"/>
                <w:i/>
                <w:sz w:val="20"/>
                <w:szCs w:val="20"/>
                <w:lang w:eastAsia="it-IT"/>
              </w:rPr>
            </w:pPr>
            <w:r w:rsidRPr="00157EA2">
              <w:rPr>
                <w:rFonts w:ascii="Arial" w:hAnsi="Arial" w:cs="Arial"/>
                <w:b/>
                <w:i/>
                <w:sz w:val="20"/>
                <w:szCs w:val="20"/>
                <w:lang w:eastAsia="it-IT"/>
              </w:rPr>
              <w:t>A</w:t>
            </w:r>
            <w:r w:rsidRPr="00157EA2">
              <w:rPr>
                <w:rFonts w:ascii="Arial" w:hAnsi="Arial" w:cs="Arial"/>
                <w:i/>
                <w:sz w:val="20"/>
                <w:szCs w:val="20"/>
                <w:lang w:eastAsia="it-IT"/>
              </w:rPr>
              <w:t xml:space="preserve">. alunno NAI (si intendono gli alunni stranieri inseriti per la prima volta nel nostro sistema scolastico nell’anno scolastico in corso e/o in quello precedente) </w:t>
            </w:r>
          </w:p>
          <w:p w:rsidR="00AE65AD" w:rsidRPr="00157EA2" w:rsidRDefault="00AE65AD" w:rsidP="00875273">
            <w:pPr>
              <w:pStyle w:val="Paragrafoelenco"/>
              <w:numPr>
                <w:ilvl w:val="0"/>
                <w:numId w:val="11"/>
              </w:numPr>
              <w:suppressAutoHyphens w:val="0"/>
              <w:jc w:val="both"/>
              <w:rPr>
                <w:rFonts w:ascii="Arial" w:hAnsi="Arial" w:cs="Arial"/>
                <w:i/>
                <w:sz w:val="20"/>
                <w:szCs w:val="20"/>
                <w:lang w:eastAsia="it-IT"/>
              </w:rPr>
            </w:pPr>
            <w:r w:rsidRPr="00157EA2">
              <w:rPr>
                <w:rFonts w:ascii="Arial" w:hAnsi="Arial" w:cs="Arial"/>
                <w:b/>
                <w:i/>
                <w:sz w:val="20"/>
                <w:szCs w:val="20"/>
                <w:lang w:eastAsia="it-IT"/>
              </w:rPr>
              <w:t>B</w:t>
            </w:r>
            <w:r w:rsidRPr="00157EA2">
              <w:rPr>
                <w:rFonts w:ascii="Arial" w:hAnsi="Arial" w:cs="Arial"/>
                <w:i/>
                <w:sz w:val="20"/>
                <w:szCs w:val="20"/>
                <w:lang w:eastAsia="it-IT"/>
              </w:rPr>
              <w:t xml:space="preserve">. alunno straniero giunto in Italia nell’ultimo triennio (si intendono gli alunni  che hanno superato la prima alfabetizzazione ma ancora non hanno raggiunto quelle competenze  nella lingua italiana tali da poter affrontare le materie di studio ) </w:t>
            </w:r>
          </w:p>
          <w:p w:rsidR="00AE65AD" w:rsidRPr="00157EA2" w:rsidRDefault="00AE65AD" w:rsidP="00875273">
            <w:pPr>
              <w:pStyle w:val="Paragrafoelenco"/>
              <w:numPr>
                <w:ilvl w:val="0"/>
                <w:numId w:val="11"/>
              </w:numPr>
              <w:suppressAutoHyphens w:val="0"/>
              <w:jc w:val="both"/>
              <w:rPr>
                <w:rFonts w:ascii="Arial" w:hAnsi="Arial" w:cs="Arial"/>
                <w:i/>
                <w:sz w:val="20"/>
                <w:szCs w:val="20"/>
                <w:lang w:eastAsia="it-IT"/>
              </w:rPr>
            </w:pPr>
            <w:r w:rsidRPr="00157EA2">
              <w:rPr>
                <w:rFonts w:ascii="Arial" w:hAnsi="Arial" w:cs="Arial"/>
                <w:b/>
                <w:i/>
                <w:sz w:val="20"/>
                <w:szCs w:val="20"/>
                <w:lang w:eastAsia="it-IT"/>
              </w:rPr>
              <w:t>C</w:t>
            </w:r>
            <w:r w:rsidRPr="00157EA2">
              <w:rPr>
                <w:rFonts w:ascii="Arial" w:hAnsi="Arial" w:cs="Arial"/>
                <w:i/>
                <w:sz w:val="20"/>
                <w:szCs w:val="20"/>
                <w:lang w:eastAsia="it-IT"/>
              </w:rPr>
              <w:t xml:space="preserve">. alunno straniero che pur essendo in Italia da più anni trova ancora difficoltà nella lingua italiana ed  in generale nello studio </w:t>
            </w:r>
          </w:p>
          <w:p w:rsidR="0084724A" w:rsidRPr="00157EA2" w:rsidRDefault="00AE65AD" w:rsidP="00875273">
            <w:pPr>
              <w:pStyle w:val="Paragrafoelenco"/>
              <w:numPr>
                <w:ilvl w:val="0"/>
                <w:numId w:val="11"/>
              </w:numPr>
              <w:suppressAutoHyphens w:val="0"/>
              <w:jc w:val="both"/>
              <w:rPr>
                <w:rFonts w:ascii="Arial" w:hAnsi="Arial" w:cs="Arial"/>
                <w:i/>
                <w:sz w:val="20"/>
                <w:szCs w:val="20"/>
                <w:lang w:eastAsia="it-IT"/>
              </w:rPr>
            </w:pPr>
            <w:r w:rsidRPr="00157EA2">
              <w:rPr>
                <w:rFonts w:ascii="Arial" w:hAnsi="Arial" w:cs="Arial"/>
                <w:b/>
                <w:i/>
                <w:sz w:val="20"/>
                <w:szCs w:val="20"/>
                <w:lang w:eastAsia="it-IT"/>
              </w:rPr>
              <w:t>D</w:t>
            </w:r>
            <w:r w:rsidRPr="00157EA2">
              <w:rPr>
                <w:rFonts w:ascii="Arial" w:hAnsi="Arial" w:cs="Arial"/>
                <w:i/>
                <w:sz w:val="20"/>
                <w:szCs w:val="20"/>
                <w:lang w:eastAsia="it-IT"/>
              </w:rPr>
              <w:t>. alunno straniero con età anagrafica non corrispondente alla classe d’inserimento (causa ritardo  scolastico rispetto la normativa italiana/ ripetenza inserito in una classe inferiore  o superiore in accordo con la famiglia)</w:t>
            </w:r>
          </w:p>
        </w:tc>
      </w:tr>
      <w:tr w:rsidR="0084724A" w:rsidRPr="00157EA2" w:rsidTr="00F73E57">
        <w:trPr>
          <w:trHeight w:val="418"/>
        </w:trPr>
        <w:tc>
          <w:tcPr>
            <w:tcW w:w="3569" w:type="dxa"/>
            <w:tcBorders>
              <w:top w:val="single" w:sz="4" w:space="0" w:color="000000"/>
              <w:left w:val="single" w:sz="4" w:space="0" w:color="000000"/>
              <w:bottom w:val="single" w:sz="4" w:space="0" w:color="000000"/>
            </w:tcBorders>
          </w:tcPr>
          <w:p w:rsidR="0084724A" w:rsidRPr="00157EA2" w:rsidRDefault="003322DE" w:rsidP="00F73E57">
            <w:pPr>
              <w:rPr>
                <w:rFonts w:ascii="Arial" w:hAnsi="Arial" w:cs="Arial"/>
                <w:b/>
                <w:bCs/>
              </w:rPr>
            </w:pPr>
            <w:r>
              <w:rPr>
                <w:rFonts w:ascii="Arial" w:hAnsi="Arial" w:cs="Arial"/>
                <w:b/>
                <w:bCs/>
              </w:rPr>
              <w:t>L</w:t>
            </w:r>
            <w:r w:rsidR="0084724A" w:rsidRPr="00157EA2">
              <w:rPr>
                <w:rFonts w:ascii="Arial" w:hAnsi="Arial" w:cs="Arial"/>
                <w:b/>
                <w:bCs/>
              </w:rPr>
              <w:t>ingue studiate</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jc w:val="both"/>
              <w:rPr>
                <w:rFonts w:ascii="Arial" w:hAnsi="Arial" w:cs="Arial"/>
                <w:bCs/>
              </w:rPr>
            </w:pPr>
          </w:p>
        </w:tc>
      </w:tr>
      <w:tr w:rsidR="0084724A" w:rsidRPr="00157EA2" w:rsidTr="00F73E57">
        <w:trPr>
          <w:trHeight w:val="418"/>
        </w:trPr>
        <w:tc>
          <w:tcPr>
            <w:tcW w:w="3569" w:type="dxa"/>
            <w:tcBorders>
              <w:top w:val="single" w:sz="4" w:space="0" w:color="000000"/>
              <w:left w:val="single" w:sz="4" w:space="0" w:color="000000"/>
              <w:bottom w:val="single" w:sz="4" w:space="0" w:color="000000"/>
            </w:tcBorders>
          </w:tcPr>
          <w:p w:rsidR="0084724A" w:rsidRPr="00157EA2" w:rsidRDefault="003322DE" w:rsidP="00F73E57">
            <w:pPr>
              <w:rPr>
                <w:rFonts w:ascii="Arial" w:hAnsi="Arial" w:cs="Arial"/>
                <w:b/>
                <w:bCs/>
              </w:rPr>
            </w:pPr>
            <w:r>
              <w:rPr>
                <w:rFonts w:ascii="Arial" w:hAnsi="Arial" w:cs="Arial"/>
                <w:b/>
                <w:bCs/>
              </w:rPr>
              <w:t>L</w:t>
            </w:r>
            <w:r w:rsidR="0084724A" w:rsidRPr="00157EA2">
              <w:rPr>
                <w:rFonts w:ascii="Arial" w:hAnsi="Arial" w:cs="Arial"/>
                <w:b/>
                <w:bCs/>
              </w:rPr>
              <w:t>ingue conosciute</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84724A" w:rsidP="00F73E57">
            <w:pPr>
              <w:autoSpaceDE w:val="0"/>
              <w:snapToGrid w:val="0"/>
              <w:jc w:val="both"/>
              <w:rPr>
                <w:rFonts w:ascii="Arial" w:hAnsi="Arial" w:cs="Arial"/>
                <w:b/>
                <w:bCs/>
              </w:rPr>
            </w:pPr>
          </w:p>
        </w:tc>
      </w:tr>
      <w:tr w:rsidR="0084724A" w:rsidRPr="00157EA2" w:rsidTr="00F73E57">
        <w:trPr>
          <w:trHeight w:val="418"/>
        </w:trPr>
        <w:tc>
          <w:tcPr>
            <w:tcW w:w="3569" w:type="dxa"/>
            <w:tcBorders>
              <w:top w:val="single" w:sz="4" w:space="0" w:color="000000"/>
              <w:left w:val="single" w:sz="4" w:space="0" w:color="000000"/>
              <w:bottom w:val="single" w:sz="4" w:space="0" w:color="000000"/>
            </w:tcBorders>
          </w:tcPr>
          <w:p w:rsidR="0084724A" w:rsidRPr="00157EA2" w:rsidRDefault="0084724A" w:rsidP="00F73E57">
            <w:pPr>
              <w:rPr>
                <w:rFonts w:ascii="Arial" w:hAnsi="Arial" w:cs="Arial"/>
                <w:b/>
                <w:bCs/>
              </w:rPr>
            </w:pPr>
            <w:r w:rsidRPr="00157EA2">
              <w:rPr>
                <w:rFonts w:ascii="Arial" w:hAnsi="Arial" w:cs="Arial"/>
                <w:b/>
                <w:bCs/>
              </w:rPr>
              <w:t>Corsi di italiano frequentati</w:t>
            </w:r>
          </w:p>
        </w:tc>
        <w:tc>
          <w:tcPr>
            <w:tcW w:w="6084" w:type="dxa"/>
            <w:tcBorders>
              <w:top w:val="single" w:sz="4" w:space="0" w:color="000000"/>
              <w:left w:val="single" w:sz="4" w:space="0" w:color="000000"/>
              <w:bottom w:val="single" w:sz="4" w:space="0" w:color="000000"/>
              <w:right w:val="single" w:sz="4" w:space="0" w:color="000000"/>
            </w:tcBorders>
          </w:tcPr>
          <w:p w:rsidR="0084724A" w:rsidRPr="00157EA2" w:rsidRDefault="00AE65AD" w:rsidP="00875273">
            <w:pPr>
              <w:pStyle w:val="Paragrafoelenco"/>
              <w:numPr>
                <w:ilvl w:val="0"/>
                <w:numId w:val="12"/>
              </w:numPr>
              <w:autoSpaceDE w:val="0"/>
              <w:snapToGrid w:val="0"/>
              <w:jc w:val="both"/>
              <w:rPr>
                <w:rFonts w:ascii="Arial" w:hAnsi="Arial" w:cs="Arial"/>
                <w:bCs/>
              </w:rPr>
            </w:pPr>
            <w:r w:rsidRPr="00157EA2">
              <w:rPr>
                <w:rFonts w:ascii="Arial" w:hAnsi="Arial" w:cs="Arial"/>
                <w:bCs/>
              </w:rPr>
              <w:t>Si, specificare quale_____</w:t>
            </w:r>
            <w:r w:rsidR="00EB7C42" w:rsidRPr="00157EA2">
              <w:rPr>
                <w:rFonts w:ascii="Arial" w:hAnsi="Arial" w:cs="Arial"/>
                <w:bCs/>
              </w:rPr>
              <w:t>___</w:t>
            </w:r>
            <w:r w:rsidRPr="00157EA2">
              <w:rPr>
                <w:rFonts w:ascii="Arial" w:hAnsi="Arial" w:cs="Arial"/>
                <w:bCs/>
              </w:rPr>
              <w:t>_____________</w:t>
            </w:r>
          </w:p>
          <w:p w:rsidR="00AE65AD" w:rsidRPr="00157EA2" w:rsidRDefault="00AE65AD" w:rsidP="00875273">
            <w:pPr>
              <w:pStyle w:val="Paragrafoelenco"/>
              <w:numPr>
                <w:ilvl w:val="0"/>
                <w:numId w:val="12"/>
              </w:numPr>
              <w:autoSpaceDE w:val="0"/>
              <w:snapToGrid w:val="0"/>
              <w:jc w:val="both"/>
              <w:rPr>
                <w:rFonts w:ascii="Arial" w:hAnsi="Arial" w:cs="Arial"/>
                <w:b/>
                <w:bCs/>
              </w:rPr>
            </w:pPr>
            <w:r w:rsidRPr="00157EA2">
              <w:rPr>
                <w:rFonts w:ascii="Arial" w:hAnsi="Arial" w:cs="Arial"/>
                <w:bCs/>
              </w:rPr>
              <w:t>No</w:t>
            </w:r>
          </w:p>
        </w:tc>
      </w:tr>
    </w:tbl>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eastAsia="Calibri" w:hAnsi="Arial" w:cs="Arial"/>
          <w:sz w:val="4"/>
          <w:szCs w:val="4"/>
          <w:lang w:eastAsia="en-US"/>
        </w:rPr>
      </w:pPr>
    </w:p>
    <w:p w:rsidR="0084724A" w:rsidRPr="00157EA2" w:rsidRDefault="0084724A" w:rsidP="0084724A">
      <w:pPr>
        <w:suppressAutoHyphens w:val="0"/>
        <w:rPr>
          <w:rFonts w:ascii="Arial" w:hAnsi="Arial" w:cs="Arial"/>
          <w:b/>
          <w:sz w:val="20"/>
          <w:szCs w:val="20"/>
        </w:rPr>
      </w:pPr>
    </w:p>
    <w:p w:rsidR="0084724A" w:rsidRPr="00157EA2" w:rsidRDefault="0084724A" w:rsidP="0084724A">
      <w:pPr>
        <w:suppressAutoHyphens w:val="0"/>
        <w:rPr>
          <w:rFonts w:ascii="Arial" w:hAnsi="Arial" w:cs="Arial"/>
          <w:b/>
          <w:sz w:val="20"/>
          <w:szCs w:val="20"/>
        </w:rPr>
      </w:pPr>
    </w:p>
    <w:p w:rsidR="0084724A" w:rsidRDefault="0084724A" w:rsidP="0084724A">
      <w:pPr>
        <w:numPr>
          <w:ilvl w:val="0"/>
          <w:numId w:val="1"/>
        </w:numPr>
        <w:autoSpaceDE w:val="0"/>
        <w:rPr>
          <w:rFonts w:ascii="Arial" w:hAnsi="Arial" w:cs="Arial"/>
          <w:b/>
          <w:sz w:val="28"/>
          <w:szCs w:val="28"/>
        </w:rPr>
      </w:pPr>
      <w:r w:rsidRPr="00157EA2">
        <w:rPr>
          <w:rFonts w:ascii="Arial" w:hAnsi="Arial" w:cs="Arial"/>
          <w:b/>
          <w:sz w:val="28"/>
          <w:szCs w:val="28"/>
        </w:rPr>
        <w:t>SITUAZIONE DI PARTENZA</w:t>
      </w:r>
    </w:p>
    <w:p w:rsidR="003322DE" w:rsidRPr="00157EA2" w:rsidRDefault="003322DE" w:rsidP="003322DE">
      <w:pPr>
        <w:autoSpaceDE w:val="0"/>
        <w:ind w:left="720"/>
        <w:rPr>
          <w:rFonts w:ascii="Arial" w:hAnsi="Arial" w:cs="Arial"/>
          <w:b/>
          <w:sz w:val="28"/>
          <w:szCs w:val="28"/>
        </w:rPr>
      </w:pPr>
    </w:p>
    <w:p w:rsidR="0084724A" w:rsidRPr="00157EA2" w:rsidRDefault="0084724A" w:rsidP="0084724A">
      <w:pPr>
        <w:suppressAutoHyphens w:val="0"/>
        <w:rPr>
          <w:rFonts w:ascii="Arial" w:hAnsi="Arial" w:cs="Arial"/>
          <w:sz w:val="18"/>
          <w:szCs w:val="18"/>
          <w:lang w:eastAsia="it-IT"/>
        </w:rPr>
      </w:pPr>
      <w:r w:rsidRPr="00157EA2">
        <w:rPr>
          <w:rFonts w:ascii="Arial" w:hAnsi="Arial" w:cs="Arial"/>
          <w:sz w:val="18"/>
          <w:szCs w:val="18"/>
          <w:lang w:eastAsia="it-IT"/>
        </w:rPr>
        <w:t xml:space="preserve">(Si fa riferimento </w:t>
      </w:r>
      <w:r w:rsidR="003322DE">
        <w:rPr>
          <w:rFonts w:ascii="Arial" w:hAnsi="Arial" w:cs="Arial"/>
          <w:sz w:val="18"/>
          <w:szCs w:val="18"/>
          <w:lang w:eastAsia="it-IT"/>
        </w:rPr>
        <w:t xml:space="preserve">a </w:t>
      </w:r>
      <w:r w:rsidRPr="00157EA2">
        <w:rPr>
          <w:rFonts w:ascii="Arial" w:hAnsi="Arial" w:cs="Arial"/>
          <w:sz w:val="18"/>
          <w:szCs w:val="18"/>
          <w:lang w:eastAsia="it-IT"/>
        </w:rPr>
        <w:t>osservazioni sistematiche, prime verifiche, colloquio con la famiglia</w:t>
      </w:r>
      <w:r w:rsidR="003322DE">
        <w:rPr>
          <w:rFonts w:ascii="Arial" w:hAnsi="Arial" w:cs="Arial"/>
          <w:sz w:val="18"/>
          <w:szCs w:val="18"/>
          <w:lang w:eastAsia="it-IT"/>
        </w:rPr>
        <w:t>,</w:t>
      </w:r>
      <w:r w:rsidR="003322DE" w:rsidRPr="00157EA2">
        <w:rPr>
          <w:rFonts w:ascii="Arial" w:hAnsi="Arial" w:cs="Arial"/>
          <w:sz w:val="18"/>
          <w:szCs w:val="18"/>
          <w:lang w:eastAsia="it-IT"/>
        </w:rPr>
        <w:t xml:space="preserve"> test di ingresso e/o incontri con il mediatore culturale</w:t>
      </w:r>
      <w:r w:rsidRPr="00157EA2">
        <w:rPr>
          <w:rFonts w:ascii="Arial" w:hAnsi="Arial" w:cs="Arial"/>
          <w:sz w:val="18"/>
          <w:szCs w:val="18"/>
          <w:lang w:eastAsia="it-IT"/>
        </w:rPr>
        <w:t xml:space="preserve">) </w:t>
      </w:r>
    </w:p>
    <w:p w:rsidR="0084724A" w:rsidRPr="00157EA2" w:rsidRDefault="0084724A" w:rsidP="0084724A">
      <w:pPr>
        <w:suppressAutoHyphens w:val="0"/>
        <w:rPr>
          <w:rFonts w:ascii="Arial" w:hAnsi="Arial" w:cs="Arial"/>
          <w:b/>
          <w:sz w:val="18"/>
          <w:szCs w:val="18"/>
          <w:lang w:eastAsia="it-IT"/>
        </w:rPr>
      </w:pPr>
    </w:p>
    <w:p w:rsidR="0084724A" w:rsidRDefault="0084724A" w:rsidP="0084724A">
      <w:pPr>
        <w:suppressAutoHyphens w:val="0"/>
        <w:rPr>
          <w:rFonts w:ascii="Arial" w:hAnsi="Arial" w:cs="Arial"/>
          <w:i/>
          <w:lang w:eastAsia="it-IT"/>
        </w:rPr>
      </w:pPr>
      <w:r w:rsidRPr="00157EA2">
        <w:rPr>
          <w:rFonts w:ascii="Arial" w:hAnsi="Arial" w:cs="Arial"/>
          <w:i/>
          <w:lang w:eastAsia="it-IT"/>
        </w:rPr>
        <w:t xml:space="preserve">2.1  CARATTERISTICHE COMPORTAMENTALI DELL’ALLIEVO </w:t>
      </w:r>
    </w:p>
    <w:p w:rsidR="003322DE" w:rsidRPr="00157EA2" w:rsidRDefault="003322DE" w:rsidP="0084724A">
      <w:pPr>
        <w:suppressAutoHyphens w:val="0"/>
        <w:rPr>
          <w:rFonts w:ascii="Arial" w:hAnsi="Arial" w:cs="Arial"/>
          <w:i/>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62"/>
        <w:gridCol w:w="1063"/>
        <w:gridCol w:w="1067"/>
        <w:gridCol w:w="1730"/>
      </w:tblGrid>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p>
        </w:tc>
        <w:tc>
          <w:tcPr>
            <w:tcW w:w="1063" w:type="dxa"/>
            <w:shd w:val="clear" w:color="auto" w:fill="auto"/>
          </w:tcPr>
          <w:p w:rsidR="0084724A" w:rsidRPr="00157EA2" w:rsidRDefault="0084724A" w:rsidP="00F5591E">
            <w:pPr>
              <w:suppressAutoHyphens w:val="0"/>
              <w:jc w:val="center"/>
              <w:rPr>
                <w:rFonts w:ascii="Arial" w:hAnsi="Arial" w:cs="Arial"/>
                <w:i/>
                <w:lang w:eastAsia="it-IT"/>
              </w:rPr>
            </w:pPr>
            <w:r w:rsidRPr="00157EA2">
              <w:rPr>
                <w:rFonts w:ascii="Arial" w:hAnsi="Arial" w:cs="Arial"/>
                <w:i/>
                <w:lang w:eastAsia="it-IT"/>
              </w:rPr>
              <w:t>SÌ</w:t>
            </w:r>
          </w:p>
        </w:tc>
        <w:tc>
          <w:tcPr>
            <w:tcW w:w="1067" w:type="dxa"/>
            <w:shd w:val="clear" w:color="auto" w:fill="auto"/>
          </w:tcPr>
          <w:p w:rsidR="0084724A" w:rsidRPr="00157EA2" w:rsidRDefault="0084724A" w:rsidP="00F5591E">
            <w:pPr>
              <w:suppressAutoHyphens w:val="0"/>
              <w:jc w:val="center"/>
              <w:rPr>
                <w:rFonts w:ascii="Arial" w:hAnsi="Arial" w:cs="Arial"/>
                <w:i/>
                <w:lang w:eastAsia="it-IT"/>
              </w:rPr>
            </w:pPr>
            <w:r w:rsidRPr="00157EA2">
              <w:rPr>
                <w:rFonts w:ascii="Arial" w:hAnsi="Arial" w:cs="Arial"/>
                <w:i/>
                <w:lang w:eastAsia="it-IT"/>
              </w:rPr>
              <w:t>NO</w:t>
            </w:r>
          </w:p>
        </w:tc>
        <w:tc>
          <w:tcPr>
            <w:tcW w:w="1730" w:type="dxa"/>
            <w:shd w:val="clear" w:color="auto" w:fill="auto"/>
          </w:tcPr>
          <w:p w:rsidR="0084724A" w:rsidRPr="00157EA2" w:rsidRDefault="0084724A" w:rsidP="00F5591E">
            <w:pPr>
              <w:suppressAutoHyphens w:val="0"/>
              <w:jc w:val="center"/>
              <w:rPr>
                <w:rFonts w:ascii="Arial" w:hAnsi="Arial" w:cs="Arial"/>
                <w:i/>
                <w:lang w:eastAsia="it-IT"/>
              </w:rPr>
            </w:pPr>
            <w:r w:rsidRPr="00157EA2">
              <w:rPr>
                <w:rFonts w:ascii="Arial" w:hAnsi="Arial" w:cs="Arial"/>
                <w:i/>
                <w:lang w:eastAsia="it-IT"/>
              </w:rPr>
              <w:t>IN PARTE</w:t>
            </w: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Collaborazione con i pari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Collaborazione con gli adulti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Motivazione allo studio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Disponibilità alle attività</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Rispetto delle regole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Organizzazione nel lavoro scolastico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Esecuzione del lavoro domestico</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 xml:space="preserve">Cura del materiale </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r w:rsidR="0084724A" w:rsidRPr="00157EA2" w:rsidTr="00E21411">
        <w:tc>
          <w:tcPr>
            <w:tcW w:w="5762" w:type="dxa"/>
            <w:shd w:val="clear" w:color="auto" w:fill="auto"/>
          </w:tcPr>
          <w:p w:rsidR="0084724A" w:rsidRPr="00157EA2" w:rsidRDefault="0084724A" w:rsidP="00F73E57">
            <w:pPr>
              <w:suppressAutoHyphens w:val="0"/>
              <w:rPr>
                <w:rFonts w:ascii="Arial" w:hAnsi="Arial" w:cs="Arial"/>
                <w:i/>
                <w:lang w:eastAsia="it-IT"/>
              </w:rPr>
            </w:pPr>
            <w:r w:rsidRPr="00157EA2">
              <w:rPr>
                <w:rFonts w:ascii="Arial" w:hAnsi="Arial" w:cs="Arial"/>
                <w:i/>
                <w:lang w:eastAsia="it-IT"/>
              </w:rPr>
              <w:t>Frequenza regolare</w:t>
            </w:r>
          </w:p>
        </w:tc>
        <w:tc>
          <w:tcPr>
            <w:tcW w:w="1063" w:type="dxa"/>
            <w:shd w:val="clear" w:color="auto" w:fill="auto"/>
          </w:tcPr>
          <w:p w:rsidR="0084724A" w:rsidRPr="00157EA2" w:rsidRDefault="0084724A" w:rsidP="00F73E57">
            <w:pPr>
              <w:suppressAutoHyphens w:val="0"/>
              <w:rPr>
                <w:rFonts w:ascii="Arial" w:hAnsi="Arial" w:cs="Arial"/>
                <w:i/>
                <w:lang w:eastAsia="it-IT"/>
              </w:rPr>
            </w:pPr>
          </w:p>
        </w:tc>
        <w:tc>
          <w:tcPr>
            <w:tcW w:w="1067" w:type="dxa"/>
            <w:shd w:val="clear" w:color="auto" w:fill="auto"/>
          </w:tcPr>
          <w:p w:rsidR="0084724A" w:rsidRPr="00157EA2" w:rsidRDefault="0084724A" w:rsidP="00F73E57">
            <w:pPr>
              <w:suppressAutoHyphens w:val="0"/>
              <w:rPr>
                <w:rFonts w:ascii="Arial" w:hAnsi="Arial" w:cs="Arial"/>
                <w:i/>
                <w:lang w:eastAsia="it-IT"/>
              </w:rPr>
            </w:pPr>
          </w:p>
        </w:tc>
        <w:tc>
          <w:tcPr>
            <w:tcW w:w="1730" w:type="dxa"/>
            <w:shd w:val="clear" w:color="auto" w:fill="auto"/>
          </w:tcPr>
          <w:p w:rsidR="0084724A" w:rsidRPr="00157EA2" w:rsidRDefault="0084724A" w:rsidP="00F73E57">
            <w:pPr>
              <w:suppressAutoHyphens w:val="0"/>
              <w:rPr>
                <w:rFonts w:ascii="Arial" w:hAnsi="Arial" w:cs="Arial"/>
                <w:i/>
                <w:lang w:eastAsia="it-IT"/>
              </w:rPr>
            </w:pPr>
          </w:p>
        </w:tc>
      </w:tr>
    </w:tbl>
    <w:p w:rsidR="0084724A" w:rsidRPr="00157EA2" w:rsidRDefault="0084724A" w:rsidP="0084724A">
      <w:pPr>
        <w:suppressAutoHyphens w:val="0"/>
        <w:rPr>
          <w:rFonts w:ascii="Arial" w:hAnsi="Arial" w:cs="Arial"/>
          <w:i/>
          <w:sz w:val="20"/>
          <w:szCs w:val="20"/>
          <w:lang w:eastAsia="it-IT"/>
        </w:rPr>
      </w:pPr>
    </w:p>
    <w:p w:rsidR="00372A21" w:rsidRPr="00157EA2" w:rsidRDefault="00372A21" w:rsidP="0084724A">
      <w:pPr>
        <w:suppressAutoHyphens w:val="0"/>
        <w:rPr>
          <w:rFonts w:ascii="Arial" w:hAnsi="Arial" w:cs="Arial"/>
          <w:i/>
          <w:sz w:val="20"/>
          <w:szCs w:val="20"/>
          <w:lang w:eastAsia="it-IT"/>
        </w:rPr>
      </w:pPr>
    </w:p>
    <w:p w:rsidR="0084724A" w:rsidRPr="00157EA2" w:rsidRDefault="0084724A" w:rsidP="00372A21">
      <w:pPr>
        <w:pStyle w:val="Paragrafoelenco"/>
        <w:numPr>
          <w:ilvl w:val="1"/>
          <w:numId w:val="1"/>
        </w:numPr>
        <w:suppressAutoHyphens w:val="0"/>
        <w:rPr>
          <w:rFonts w:ascii="Arial" w:hAnsi="Arial" w:cs="Arial"/>
          <w:i/>
          <w:lang w:eastAsia="it-IT"/>
        </w:rPr>
      </w:pPr>
      <w:r w:rsidRPr="00157EA2">
        <w:rPr>
          <w:rFonts w:ascii="Arial" w:hAnsi="Arial" w:cs="Arial"/>
          <w:i/>
          <w:lang w:eastAsia="it-IT"/>
        </w:rPr>
        <w:t xml:space="preserve">OSSERVAZIONI SUL PROCESSO DI APPRENDIMENTO </w:t>
      </w:r>
    </w:p>
    <w:p w:rsidR="00372A21" w:rsidRPr="00157EA2" w:rsidRDefault="00372A21" w:rsidP="00372A21">
      <w:pPr>
        <w:pStyle w:val="Paragrafoelenco"/>
        <w:suppressAutoHyphens w:val="0"/>
        <w:ind w:left="820"/>
        <w:rPr>
          <w:rFonts w:ascii="Arial" w:hAnsi="Arial" w:cs="Arial"/>
          <w:i/>
          <w:lang w:eastAsia="it-IT"/>
        </w:rPr>
      </w:pPr>
    </w:p>
    <w:p w:rsidR="003322DE" w:rsidRDefault="0084724A" w:rsidP="0084724A">
      <w:pPr>
        <w:suppressAutoHyphens w:val="0"/>
        <w:rPr>
          <w:rFonts w:ascii="Arial" w:hAnsi="Arial" w:cs="Arial"/>
          <w:i/>
          <w:sz w:val="20"/>
          <w:szCs w:val="20"/>
          <w:lang w:eastAsia="it-IT"/>
        </w:rPr>
      </w:pPr>
      <w:r w:rsidRPr="00157EA2">
        <w:rPr>
          <w:rFonts w:ascii="Arial" w:hAnsi="Arial" w:cs="Arial"/>
          <w:i/>
          <w:sz w:val="20"/>
          <w:szCs w:val="20"/>
          <w:lang w:eastAsia="it-IT"/>
        </w:rPr>
        <w:t xml:space="preserve">L’alunno /a dimostra specifiche </w:t>
      </w:r>
      <w:r w:rsidRPr="00157EA2">
        <w:rPr>
          <w:rFonts w:ascii="Arial" w:hAnsi="Arial" w:cs="Arial"/>
          <w:b/>
          <w:i/>
          <w:sz w:val="20"/>
          <w:szCs w:val="20"/>
          <w:lang w:eastAsia="it-IT"/>
        </w:rPr>
        <w:t>capacità</w:t>
      </w:r>
      <w:r w:rsidRPr="00157EA2">
        <w:rPr>
          <w:rFonts w:ascii="Arial" w:hAnsi="Arial" w:cs="Arial"/>
          <w:i/>
          <w:sz w:val="20"/>
          <w:szCs w:val="20"/>
          <w:lang w:eastAsia="it-IT"/>
        </w:rPr>
        <w:t xml:space="preserve"> e </w:t>
      </w:r>
      <w:r w:rsidRPr="00157EA2">
        <w:rPr>
          <w:rFonts w:ascii="Arial" w:hAnsi="Arial" w:cs="Arial"/>
          <w:b/>
          <w:i/>
          <w:sz w:val="20"/>
          <w:szCs w:val="20"/>
          <w:lang w:eastAsia="it-IT"/>
        </w:rPr>
        <w:t>potenzialità</w:t>
      </w:r>
      <w:r w:rsidRPr="00157EA2">
        <w:rPr>
          <w:rFonts w:ascii="Arial" w:hAnsi="Arial" w:cs="Arial"/>
          <w:i/>
          <w:sz w:val="20"/>
          <w:szCs w:val="20"/>
          <w:lang w:eastAsia="it-IT"/>
        </w:rPr>
        <w:t xml:space="preserve"> nei seguenti ambiti disciplinari  (indicare con </w:t>
      </w:r>
      <w:r w:rsidR="00AD4B90">
        <w:rPr>
          <w:rFonts w:ascii="Arial" w:hAnsi="Arial" w:cs="Arial"/>
          <w:i/>
          <w:sz w:val="20"/>
          <w:szCs w:val="20"/>
          <w:lang w:eastAsia="it-IT"/>
        </w:rPr>
        <w:t>una x</w:t>
      </w:r>
      <w:r w:rsidRPr="00157EA2">
        <w:rPr>
          <w:rFonts w:ascii="Arial" w:hAnsi="Arial" w:cs="Arial"/>
          <w:i/>
          <w:sz w:val="20"/>
          <w:szCs w:val="20"/>
          <w:lang w:eastAsia="it-IT"/>
        </w:rPr>
        <w:t>):</w:t>
      </w:r>
      <w:r w:rsidR="003322DE">
        <w:rPr>
          <w:rFonts w:ascii="Arial" w:hAnsi="Arial" w:cs="Arial"/>
          <w:i/>
          <w:sz w:val="20"/>
          <w:szCs w:val="20"/>
          <w:lang w:eastAsia="it-IT"/>
        </w:rPr>
        <w:t xml:space="preserve"> </w:t>
      </w:r>
    </w:p>
    <w:p w:rsidR="0084724A" w:rsidRPr="00157EA2" w:rsidRDefault="0084724A" w:rsidP="0084724A">
      <w:pPr>
        <w:suppressAutoHyphens w:val="0"/>
        <w:rPr>
          <w:rFonts w:ascii="Arial" w:hAnsi="Arial" w:cs="Arial"/>
          <w:i/>
          <w:sz w:val="20"/>
          <w:szCs w:val="20"/>
          <w:lang w:eastAsia="it-IT"/>
        </w:rPr>
      </w:pPr>
      <w:r w:rsidRPr="00157EA2">
        <w:rPr>
          <w:rFonts w:ascii="Arial" w:hAnsi="Arial" w:cs="Arial"/>
          <w:i/>
          <w:sz w:val="20"/>
          <w:szCs w:val="20"/>
          <w:lang w:eastAsia="it-IT"/>
        </w:rPr>
        <w:t xml:space="preserve">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Linguistico- espressivo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Storico-geografico</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Logico-matematico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Artistico-espressivo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Motorio</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Tecnologico  e Scientifico  </w:t>
      </w:r>
    </w:p>
    <w:p w:rsidR="0084724A" w:rsidRPr="00157EA2" w:rsidRDefault="0084724A" w:rsidP="0084724A">
      <w:pPr>
        <w:suppressAutoHyphens w:val="0"/>
        <w:rPr>
          <w:rFonts w:ascii="Arial" w:hAnsi="Arial" w:cs="Arial"/>
          <w:i/>
          <w:sz w:val="20"/>
          <w:szCs w:val="20"/>
          <w:lang w:eastAsia="it-IT"/>
        </w:rPr>
      </w:pPr>
    </w:p>
    <w:p w:rsidR="0084724A" w:rsidRDefault="0084724A" w:rsidP="0084724A">
      <w:pPr>
        <w:suppressAutoHyphens w:val="0"/>
        <w:rPr>
          <w:rFonts w:ascii="Arial" w:hAnsi="Arial" w:cs="Arial"/>
          <w:i/>
          <w:sz w:val="20"/>
          <w:szCs w:val="20"/>
          <w:lang w:eastAsia="it-IT"/>
        </w:rPr>
      </w:pPr>
      <w:r w:rsidRPr="00157EA2">
        <w:rPr>
          <w:rFonts w:ascii="Arial" w:hAnsi="Arial" w:cs="Arial"/>
          <w:i/>
          <w:sz w:val="20"/>
          <w:szCs w:val="20"/>
          <w:lang w:eastAsia="it-IT"/>
        </w:rPr>
        <w:t xml:space="preserve">L’alunno /a dimostra </w:t>
      </w:r>
      <w:r w:rsidRPr="00157EA2">
        <w:rPr>
          <w:rFonts w:ascii="Arial" w:hAnsi="Arial" w:cs="Arial"/>
          <w:b/>
          <w:i/>
          <w:sz w:val="20"/>
          <w:szCs w:val="20"/>
          <w:lang w:eastAsia="it-IT"/>
        </w:rPr>
        <w:t>difficoltà</w:t>
      </w:r>
      <w:r w:rsidRPr="00157EA2">
        <w:rPr>
          <w:rFonts w:ascii="Arial" w:hAnsi="Arial" w:cs="Arial"/>
          <w:i/>
          <w:sz w:val="20"/>
          <w:szCs w:val="20"/>
          <w:lang w:eastAsia="it-IT"/>
        </w:rPr>
        <w:t xml:space="preserve">  nei seguenti ambiti disciplinari (indicare con </w:t>
      </w:r>
      <w:r w:rsidR="00AD4B90">
        <w:rPr>
          <w:rFonts w:ascii="Arial" w:hAnsi="Arial" w:cs="Arial"/>
          <w:i/>
          <w:sz w:val="20"/>
          <w:szCs w:val="20"/>
          <w:lang w:eastAsia="it-IT"/>
        </w:rPr>
        <w:t>una x</w:t>
      </w:r>
      <w:r w:rsidRPr="00157EA2">
        <w:rPr>
          <w:rFonts w:ascii="Arial" w:hAnsi="Arial" w:cs="Arial"/>
          <w:i/>
          <w:sz w:val="20"/>
          <w:szCs w:val="20"/>
          <w:lang w:eastAsia="it-IT"/>
        </w:rPr>
        <w:t xml:space="preserve">): </w:t>
      </w:r>
    </w:p>
    <w:p w:rsidR="003322DE" w:rsidRPr="00157EA2" w:rsidRDefault="003322DE" w:rsidP="0084724A">
      <w:pPr>
        <w:suppressAutoHyphens w:val="0"/>
        <w:rPr>
          <w:rFonts w:ascii="Arial" w:hAnsi="Arial" w:cs="Arial"/>
          <w:i/>
          <w:sz w:val="20"/>
          <w:szCs w:val="20"/>
          <w:lang w:eastAsia="it-IT"/>
        </w:rPr>
      </w:pP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Linguistico- espressivo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Storico-geografico</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Logico-matematico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Artistico-espressivo  </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Motorio</w:t>
      </w:r>
    </w:p>
    <w:p w:rsidR="0084724A" w:rsidRPr="00157EA2" w:rsidRDefault="0084724A" w:rsidP="00875273">
      <w:pPr>
        <w:numPr>
          <w:ilvl w:val="0"/>
          <w:numId w:val="8"/>
        </w:numPr>
        <w:suppressAutoHyphens w:val="0"/>
        <w:rPr>
          <w:rFonts w:ascii="Arial" w:hAnsi="Arial" w:cs="Arial"/>
          <w:i/>
          <w:sz w:val="20"/>
          <w:szCs w:val="20"/>
          <w:lang w:eastAsia="it-IT"/>
        </w:rPr>
      </w:pPr>
      <w:r w:rsidRPr="00157EA2">
        <w:rPr>
          <w:rFonts w:ascii="Arial" w:hAnsi="Arial" w:cs="Arial"/>
          <w:i/>
          <w:sz w:val="20"/>
          <w:szCs w:val="20"/>
          <w:lang w:eastAsia="it-IT"/>
        </w:rPr>
        <w:t xml:space="preserve">Tecnologico  e Scientifico  </w:t>
      </w:r>
    </w:p>
    <w:p w:rsidR="0084724A" w:rsidRPr="00157EA2" w:rsidRDefault="0084724A" w:rsidP="0084724A">
      <w:pPr>
        <w:suppressAutoHyphens w:val="0"/>
        <w:rPr>
          <w:rFonts w:ascii="Arial" w:hAnsi="Arial" w:cs="Arial"/>
          <w:i/>
          <w:sz w:val="20"/>
          <w:szCs w:val="20"/>
          <w:lang w:eastAsia="it-IT"/>
        </w:rPr>
      </w:pPr>
    </w:p>
    <w:p w:rsidR="0084724A" w:rsidRDefault="0084724A" w:rsidP="0084724A">
      <w:pPr>
        <w:suppressAutoHyphens w:val="0"/>
        <w:rPr>
          <w:rFonts w:ascii="Arial" w:hAnsi="Arial" w:cs="Arial"/>
          <w:i/>
          <w:sz w:val="20"/>
          <w:szCs w:val="20"/>
          <w:lang w:eastAsia="it-IT"/>
        </w:rPr>
      </w:pPr>
      <w:r w:rsidRPr="00157EA2">
        <w:rPr>
          <w:rFonts w:ascii="Arial" w:hAnsi="Arial" w:cs="Arial"/>
          <w:i/>
          <w:sz w:val="20"/>
          <w:szCs w:val="20"/>
          <w:lang w:eastAsia="it-IT"/>
        </w:rPr>
        <w:t>Dovuta a:</w:t>
      </w:r>
    </w:p>
    <w:p w:rsidR="003322DE" w:rsidRPr="00157EA2" w:rsidRDefault="003322DE" w:rsidP="0084724A">
      <w:pPr>
        <w:suppressAutoHyphens w:val="0"/>
        <w:rPr>
          <w:rFonts w:ascii="Arial" w:hAnsi="Arial" w:cs="Arial"/>
          <w:i/>
          <w:sz w:val="20"/>
          <w:szCs w:val="20"/>
          <w:lang w:eastAsia="it-IT"/>
        </w:rPr>
      </w:pP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totale mancanza di conoscenza della disciplina </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lacune pregresse  </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scarsa scolarizzazione </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mancanza di  conoscenza della lingua italiana  </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scarsa conoscenza della lingua italiana   </w:t>
      </w:r>
    </w:p>
    <w:p w:rsidR="0084724A" w:rsidRPr="00157EA2" w:rsidRDefault="0084724A" w:rsidP="00875273">
      <w:pPr>
        <w:numPr>
          <w:ilvl w:val="0"/>
          <w:numId w:val="10"/>
        </w:numPr>
        <w:suppressAutoHyphens w:val="0"/>
        <w:ind w:left="567" w:hanging="141"/>
        <w:rPr>
          <w:rFonts w:ascii="Arial" w:hAnsi="Arial" w:cs="Arial"/>
          <w:i/>
          <w:sz w:val="20"/>
          <w:szCs w:val="20"/>
          <w:lang w:eastAsia="it-IT"/>
        </w:rPr>
      </w:pPr>
      <w:r w:rsidRPr="00157EA2">
        <w:rPr>
          <w:rFonts w:ascii="Arial" w:hAnsi="Arial" w:cs="Arial"/>
          <w:i/>
          <w:sz w:val="20"/>
          <w:szCs w:val="20"/>
          <w:lang w:eastAsia="it-IT"/>
        </w:rPr>
        <w:t xml:space="preserve">  </w:t>
      </w:r>
      <w:r w:rsidR="00E21411" w:rsidRPr="00157EA2">
        <w:rPr>
          <w:rFonts w:ascii="Arial" w:hAnsi="Arial" w:cs="Arial"/>
          <w:i/>
          <w:sz w:val="20"/>
          <w:szCs w:val="20"/>
          <w:lang w:eastAsia="it-IT"/>
        </w:rPr>
        <w:t xml:space="preserve">Particolari </w:t>
      </w:r>
      <w:r w:rsidRPr="00157EA2">
        <w:rPr>
          <w:rFonts w:ascii="Arial" w:hAnsi="Arial" w:cs="Arial"/>
          <w:i/>
          <w:sz w:val="20"/>
          <w:szCs w:val="20"/>
          <w:lang w:eastAsia="it-IT"/>
        </w:rPr>
        <w:t xml:space="preserve">difficoltà di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 xml:space="preserve">memorizzazione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 xml:space="preserve">rielaborazione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 xml:space="preserve">concentrazione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 xml:space="preserve">attenzione </w:t>
      </w:r>
      <w:r w:rsidRPr="00157EA2">
        <w:rPr>
          <w:rFonts w:ascii="Arial" w:hAnsi="Arial" w:cs="Arial"/>
          <w:i/>
          <w:sz w:val="20"/>
          <w:szCs w:val="20"/>
          <w:bdr w:val="single" w:sz="4" w:space="0" w:color="auto"/>
          <w:lang w:eastAsia="it-IT"/>
        </w:rPr>
        <w:t>_</w:t>
      </w:r>
      <w:r w:rsidRPr="00157EA2">
        <w:rPr>
          <w:rFonts w:ascii="Arial" w:hAnsi="Arial" w:cs="Arial"/>
          <w:i/>
          <w:sz w:val="20"/>
          <w:szCs w:val="20"/>
          <w:lang w:eastAsia="it-IT"/>
        </w:rPr>
        <w:t>logica</w:t>
      </w:r>
    </w:p>
    <w:p w:rsidR="0084724A" w:rsidRPr="00157EA2" w:rsidRDefault="0084724A" w:rsidP="00875273">
      <w:pPr>
        <w:numPr>
          <w:ilvl w:val="0"/>
          <w:numId w:val="9"/>
        </w:numPr>
        <w:suppressAutoHyphens w:val="0"/>
        <w:rPr>
          <w:rFonts w:ascii="Arial" w:hAnsi="Arial" w:cs="Arial"/>
          <w:i/>
          <w:sz w:val="20"/>
          <w:szCs w:val="20"/>
          <w:lang w:eastAsia="it-IT"/>
        </w:rPr>
      </w:pPr>
      <w:r w:rsidRPr="00157EA2">
        <w:rPr>
          <w:rFonts w:ascii="Arial" w:hAnsi="Arial" w:cs="Arial"/>
          <w:i/>
          <w:sz w:val="20"/>
          <w:szCs w:val="20"/>
          <w:lang w:eastAsia="it-IT"/>
        </w:rPr>
        <w:t xml:space="preserve"> altro............................................................................................................</w:t>
      </w:r>
    </w:p>
    <w:p w:rsidR="0084724A" w:rsidRPr="00157EA2" w:rsidRDefault="0084724A" w:rsidP="0084724A">
      <w:pPr>
        <w:suppressAutoHyphens w:val="0"/>
        <w:rPr>
          <w:rFonts w:ascii="Arial" w:hAnsi="Arial" w:cs="Arial"/>
          <w:i/>
          <w:lang w:eastAsia="it-IT"/>
        </w:rPr>
      </w:pPr>
    </w:p>
    <w:p w:rsidR="0084724A" w:rsidRPr="00157EA2" w:rsidRDefault="0084724A" w:rsidP="0084724A">
      <w:pPr>
        <w:suppressAutoHyphens w:val="0"/>
        <w:rPr>
          <w:rFonts w:ascii="Arial" w:hAnsi="Arial" w:cs="Arial"/>
          <w:i/>
          <w:sz w:val="20"/>
          <w:szCs w:val="20"/>
          <w:lang w:eastAsia="it-IT"/>
        </w:rPr>
      </w:pPr>
    </w:p>
    <w:p w:rsidR="0084724A" w:rsidRPr="00157EA2" w:rsidRDefault="0084724A" w:rsidP="0084724A">
      <w:pPr>
        <w:suppressAutoHyphens w:val="0"/>
        <w:rPr>
          <w:rFonts w:ascii="Arial" w:hAnsi="Arial" w:cs="Arial"/>
          <w:i/>
          <w:sz w:val="20"/>
          <w:szCs w:val="20"/>
          <w:lang w:eastAsia="it-IT"/>
        </w:rPr>
      </w:pPr>
      <w:r w:rsidRPr="00157EA2">
        <w:rPr>
          <w:rFonts w:ascii="Arial" w:hAnsi="Arial" w:cs="Arial"/>
          <w:i/>
          <w:sz w:val="20"/>
          <w:szCs w:val="20"/>
          <w:lang w:eastAsia="it-IT"/>
        </w:rPr>
        <w:lastRenderedPageBreak/>
        <w:t xml:space="preserve"> </w:t>
      </w:r>
    </w:p>
    <w:p w:rsidR="0084724A" w:rsidRPr="00157EA2" w:rsidRDefault="0084724A" w:rsidP="0084724A">
      <w:pPr>
        <w:numPr>
          <w:ilvl w:val="0"/>
          <w:numId w:val="3"/>
        </w:numPr>
        <w:ind w:left="360"/>
        <w:rPr>
          <w:rFonts w:ascii="Arial" w:hAnsi="Arial" w:cs="Arial"/>
          <w:b/>
          <w:sz w:val="28"/>
          <w:szCs w:val="28"/>
        </w:rPr>
      </w:pPr>
      <w:r w:rsidRPr="00157EA2">
        <w:rPr>
          <w:rFonts w:ascii="Arial" w:hAnsi="Arial" w:cs="Arial"/>
          <w:b/>
          <w:sz w:val="28"/>
          <w:szCs w:val="28"/>
          <w:lang w:eastAsia="it-IT"/>
        </w:rPr>
        <w:t>VALUTAZIONE SINTETICA DELLE COMPETENZE IN INGRESSO</w:t>
      </w:r>
      <w:r w:rsidRPr="00157EA2">
        <w:rPr>
          <w:rFonts w:ascii="Arial" w:hAnsi="Arial" w:cs="Arial"/>
          <w:b/>
          <w:sz w:val="28"/>
          <w:szCs w:val="28"/>
        </w:rPr>
        <w:t xml:space="preserve"> </w:t>
      </w:r>
      <w:r w:rsidR="00E21411" w:rsidRPr="00157EA2">
        <w:rPr>
          <w:rFonts w:ascii="Arial" w:hAnsi="Arial" w:cs="Arial"/>
          <w:b/>
          <w:sz w:val="28"/>
          <w:szCs w:val="28"/>
        </w:rPr>
        <w:t>(in seguito all’osservazione iniziale)</w:t>
      </w:r>
    </w:p>
    <w:p w:rsidR="0084724A" w:rsidRPr="00157EA2" w:rsidRDefault="0084724A" w:rsidP="0084724A">
      <w:pPr>
        <w:ind w:left="720"/>
        <w:rPr>
          <w:rFonts w:ascii="Arial" w:hAnsi="Arial" w:cs="Arial"/>
          <w:b/>
          <w:sz w:val="28"/>
          <w:szCs w:val="28"/>
        </w:rPr>
      </w:pPr>
    </w:p>
    <w:tbl>
      <w:tblPr>
        <w:tblW w:w="8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69"/>
        <w:gridCol w:w="1134"/>
        <w:gridCol w:w="1985"/>
        <w:gridCol w:w="992"/>
      </w:tblGrid>
      <w:tr w:rsidR="00E21411" w:rsidRPr="00157EA2" w:rsidTr="00274186">
        <w:trPr>
          <w:jc w:val="center"/>
        </w:trPr>
        <w:tc>
          <w:tcPr>
            <w:tcW w:w="3969" w:type="dxa"/>
          </w:tcPr>
          <w:p w:rsidR="00E21411" w:rsidRPr="00157EA2" w:rsidRDefault="00E21411" w:rsidP="00F73E57">
            <w:pPr>
              <w:rPr>
                <w:rFonts w:ascii="Arial" w:hAnsi="Arial" w:cs="Arial"/>
                <w:b/>
                <w:bCs/>
                <w:iCs/>
                <w:sz w:val="20"/>
                <w:szCs w:val="20"/>
              </w:rPr>
            </w:pPr>
            <w:r w:rsidRPr="00157EA2">
              <w:rPr>
                <w:rFonts w:ascii="Arial" w:hAnsi="Arial" w:cs="Arial"/>
                <w:b/>
                <w:bCs/>
                <w:iCs/>
                <w:sz w:val="20"/>
                <w:szCs w:val="20"/>
              </w:rPr>
              <w:t>ITALIANO L2</w:t>
            </w:r>
          </w:p>
        </w:tc>
        <w:tc>
          <w:tcPr>
            <w:tcW w:w="1134" w:type="dxa"/>
          </w:tcPr>
          <w:p w:rsidR="00E21411" w:rsidRPr="00157EA2" w:rsidRDefault="00E21411" w:rsidP="00F73E57">
            <w:pPr>
              <w:rPr>
                <w:rFonts w:ascii="Arial" w:hAnsi="Arial" w:cs="Arial"/>
                <w:b/>
                <w:sz w:val="16"/>
                <w:szCs w:val="16"/>
                <w:lang w:eastAsia="it-IT"/>
              </w:rPr>
            </w:pPr>
            <w:r w:rsidRPr="00157EA2">
              <w:rPr>
                <w:rFonts w:ascii="Arial" w:hAnsi="Arial" w:cs="Arial"/>
                <w:b/>
                <w:sz w:val="16"/>
                <w:szCs w:val="16"/>
                <w:lang w:eastAsia="it-IT"/>
              </w:rPr>
              <w:t>Inadeguata</w:t>
            </w:r>
          </w:p>
          <w:p w:rsidR="00E21411" w:rsidRPr="00157EA2" w:rsidRDefault="00E21411" w:rsidP="00F73E57">
            <w:pPr>
              <w:rPr>
                <w:rFonts w:ascii="Arial" w:hAnsi="Arial" w:cs="Arial"/>
                <w:b/>
                <w:sz w:val="16"/>
                <w:szCs w:val="16"/>
                <w:lang w:eastAsia="it-IT"/>
              </w:rPr>
            </w:pPr>
          </w:p>
        </w:tc>
        <w:tc>
          <w:tcPr>
            <w:tcW w:w="1985" w:type="dxa"/>
          </w:tcPr>
          <w:p w:rsidR="00E21411" w:rsidRPr="00157EA2" w:rsidRDefault="00E21411" w:rsidP="00F73E57">
            <w:pPr>
              <w:jc w:val="center"/>
              <w:rPr>
                <w:rFonts w:ascii="Arial" w:hAnsi="Arial" w:cs="Arial"/>
                <w:b/>
                <w:bCs/>
                <w:iCs/>
                <w:sz w:val="16"/>
                <w:szCs w:val="16"/>
              </w:rPr>
            </w:pPr>
            <w:r w:rsidRPr="00157EA2">
              <w:rPr>
                <w:rFonts w:ascii="Arial" w:hAnsi="Arial" w:cs="Arial"/>
                <w:b/>
                <w:bCs/>
                <w:iCs/>
                <w:sz w:val="16"/>
                <w:szCs w:val="16"/>
              </w:rPr>
              <w:t>Parzialmente adeguata</w:t>
            </w:r>
          </w:p>
        </w:tc>
        <w:tc>
          <w:tcPr>
            <w:tcW w:w="992" w:type="dxa"/>
          </w:tcPr>
          <w:p w:rsidR="00E21411" w:rsidRPr="00157EA2" w:rsidRDefault="00E21411" w:rsidP="00F73E57">
            <w:pPr>
              <w:jc w:val="center"/>
              <w:rPr>
                <w:rFonts w:ascii="Arial" w:hAnsi="Arial" w:cs="Arial"/>
                <w:b/>
                <w:bCs/>
                <w:iCs/>
                <w:sz w:val="16"/>
                <w:szCs w:val="16"/>
              </w:rPr>
            </w:pPr>
            <w:r w:rsidRPr="00157EA2">
              <w:rPr>
                <w:rFonts w:ascii="Arial" w:hAnsi="Arial" w:cs="Arial"/>
                <w:b/>
                <w:bCs/>
                <w:iCs/>
                <w:sz w:val="16"/>
                <w:szCs w:val="16"/>
              </w:rPr>
              <w:t>Adeguata</w:t>
            </w:r>
          </w:p>
        </w:tc>
      </w:tr>
      <w:tr w:rsidR="00E21411" w:rsidRPr="00157EA2" w:rsidTr="00274186">
        <w:trPr>
          <w:jc w:val="center"/>
        </w:trPr>
        <w:tc>
          <w:tcPr>
            <w:tcW w:w="3969" w:type="dxa"/>
          </w:tcPr>
          <w:p w:rsidR="00E21411" w:rsidRPr="00157EA2" w:rsidRDefault="00E21411" w:rsidP="00F73E57">
            <w:pPr>
              <w:spacing w:line="360" w:lineRule="auto"/>
              <w:rPr>
                <w:rFonts w:ascii="Arial" w:hAnsi="Arial" w:cs="Arial"/>
                <w:b/>
                <w:bCs/>
                <w:iCs/>
                <w:sz w:val="20"/>
                <w:szCs w:val="20"/>
              </w:rPr>
            </w:pPr>
            <w:r w:rsidRPr="00157EA2">
              <w:rPr>
                <w:rFonts w:ascii="Arial" w:hAnsi="Arial" w:cs="Arial"/>
                <w:b/>
                <w:bCs/>
                <w:iCs/>
                <w:sz w:val="20"/>
                <w:szCs w:val="20"/>
              </w:rPr>
              <w:t>COMPRENSIONE ORALE</w:t>
            </w:r>
          </w:p>
          <w:p w:rsidR="00E21411" w:rsidRPr="00157EA2" w:rsidRDefault="00E21411" w:rsidP="00F73E57">
            <w:pPr>
              <w:spacing w:line="360" w:lineRule="auto"/>
              <w:rPr>
                <w:rFonts w:ascii="Arial" w:hAnsi="Arial" w:cs="Arial"/>
                <w:bCs/>
                <w:i/>
                <w:iCs/>
                <w:sz w:val="20"/>
                <w:szCs w:val="20"/>
              </w:rPr>
            </w:pPr>
            <w:r w:rsidRPr="00157EA2">
              <w:rPr>
                <w:rFonts w:ascii="Arial" w:hAnsi="Arial" w:cs="Arial"/>
                <w:bCs/>
                <w:i/>
                <w:iCs/>
                <w:sz w:val="20"/>
                <w:szCs w:val="20"/>
              </w:rPr>
              <w:t>Linguaggio quotidiano</w:t>
            </w:r>
          </w:p>
          <w:p w:rsidR="00E21411" w:rsidRPr="00157EA2" w:rsidRDefault="00E21411" w:rsidP="00F73E57">
            <w:pPr>
              <w:spacing w:line="360" w:lineRule="auto"/>
              <w:rPr>
                <w:rFonts w:ascii="Arial" w:hAnsi="Arial" w:cs="Arial"/>
                <w:bCs/>
                <w:i/>
                <w:iCs/>
                <w:sz w:val="20"/>
                <w:szCs w:val="20"/>
              </w:rPr>
            </w:pPr>
            <w:r w:rsidRPr="00157EA2">
              <w:rPr>
                <w:rFonts w:ascii="Arial" w:hAnsi="Arial" w:cs="Arial"/>
                <w:bCs/>
                <w:i/>
                <w:iCs/>
                <w:sz w:val="20"/>
                <w:szCs w:val="20"/>
              </w:rPr>
              <w:t>Istruzioni di lavoro</w:t>
            </w:r>
          </w:p>
          <w:p w:rsidR="00E21411" w:rsidRPr="00157EA2" w:rsidRDefault="00E21411" w:rsidP="00F73E57">
            <w:pPr>
              <w:spacing w:line="360" w:lineRule="auto"/>
              <w:rPr>
                <w:rFonts w:ascii="Arial" w:hAnsi="Arial" w:cs="Arial"/>
                <w:bCs/>
                <w:i/>
                <w:iCs/>
                <w:sz w:val="20"/>
                <w:szCs w:val="20"/>
              </w:rPr>
            </w:pPr>
            <w:r w:rsidRPr="00157EA2">
              <w:rPr>
                <w:rFonts w:ascii="Arial" w:hAnsi="Arial" w:cs="Arial"/>
                <w:bCs/>
                <w:i/>
                <w:iCs/>
                <w:sz w:val="20"/>
                <w:szCs w:val="20"/>
              </w:rPr>
              <w:t>Comprensione lessico specifico</w:t>
            </w:r>
          </w:p>
        </w:tc>
        <w:tc>
          <w:tcPr>
            <w:tcW w:w="1134"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p w:rsidR="00E21411" w:rsidRPr="00157EA2" w:rsidRDefault="00E21411" w:rsidP="00F73E57">
            <w:pPr>
              <w:numPr>
                <w:ilvl w:val="0"/>
                <w:numId w:val="2"/>
              </w:numPr>
              <w:ind w:left="252"/>
              <w:rPr>
                <w:rFonts w:ascii="Arial" w:hAnsi="Arial" w:cs="Arial"/>
                <w:sz w:val="36"/>
                <w:szCs w:val="36"/>
                <w:lang w:eastAsia="it-IT"/>
              </w:rPr>
            </w:pPr>
          </w:p>
        </w:tc>
        <w:tc>
          <w:tcPr>
            <w:tcW w:w="1985"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p w:rsidR="00E21411" w:rsidRPr="00157EA2" w:rsidRDefault="00E21411" w:rsidP="00F73E57">
            <w:pPr>
              <w:numPr>
                <w:ilvl w:val="0"/>
                <w:numId w:val="2"/>
              </w:numPr>
              <w:ind w:left="252"/>
              <w:rPr>
                <w:rFonts w:ascii="Arial" w:hAnsi="Arial" w:cs="Arial"/>
                <w:sz w:val="36"/>
                <w:szCs w:val="36"/>
                <w:lang w:eastAsia="it-IT"/>
              </w:rPr>
            </w:pPr>
          </w:p>
        </w:tc>
        <w:tc>
          <w:tcPr>
            <w:tcW w:w="992"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p w:rsidR="00E21411" w:rsidRPr="00157EA2" w:rsidRDefault="00E21411" w:rsidP="00F73E57">
            <w:pPr>
              <w:numPr>
                <w:ilvl w:val="0"/>
                <w:numId w:val="2"/>
              </w:numPr>
              <w:ind w:left="252"/>
              <w:rPr>
                <w:rFonts w:ascii="Arial" w:hAnsi="Arial" w:cs="Arial"/>
                <w:sz w:val="36"/>
                <w:szCs w:val="36"/>
                <w:lang w:eastAsia="it-IT"/>
              </w:rPr>
            </w:pPr>
          </w:p>
        </w:tc>
      </w:tr>
      <w:tr w:rsidR="00E21411" w:rsidRPr="00157EA2" w:rsidTr="00274186">
        <w:trPr>
          <w:jc w:val="center"/>
        </w:trPr>
        <w:tc>
          <w:tcPr>
            <w:tcW w:w="3969" w:type="dxa"/>
          </w:tcPr>
          <w:p w:rsidR="00E21411" w:rsidRPr="00157EA2" w:rsidRDefault="00E21411" w:rsidP="00F73E57">
            <w:pPr>
              <w:spacing w:line="360" w:lineRule="auto"/>
              <w:rPr>
                <w:rFonts w:ascii="Arial" w:hAnsi="Arial" w:cs="Arial"/>
                <w:b/>
                <w:sz w:val="20"/>
                <w:szCs w:val="20"/>
                <w:lang w:eastAsia="it-IT"/>
              </w:rPr>
            </w:pPr>
            <w:r w:rsidRPr="00157EA2">
              <w:rPr>
                <w:rFonts w:ascii="Arial" w:hAnsi="Arial" w:cs="Arial"/>
                <w:b/>
                <w:sz w:val="20"/>
                <w:szCs w:val="20"/>
                <w:lang w:eastAsia="it-IT"/>
              </w:rPr>
              <w:t xml:space="preserve">CAPACITA’ COMUNICATIVA, </w:t>
            </w:r>
          </w:p>
          <w:p w:rsidR="00E21411" w:rsidRPr="00157EA2" w:rsidRDefault="00E21411" w:rsidP="00F73E57">
            <w:pPr>
              <w:spacing w:line="360" w:lineRule="auto"/>
              <w:rPr>
                <w:rFonts w:ascii="Arial" w:hAnsi="Arial" w:cs="Arial"/>
                <w:b/>
                <w:sz w:val="20"/>
                <w:szCs w:val="20"/>
                <w:lang w:eastAsia="it-IT"/>
              </w:rPr>
            </w:pPr>
            <w:r w:rsidRPr="00157EA2">
              <w:rPr>
                <w:rFonts w:ascii="Arial" w:hAnsi="Arial" w:cs="Arial"/>
                <w:b/>
                <w:sz w:val="20"/>
                <w:szCs w:val="20"/>
                <w:lang w:eastAsia="it-IT"/>
              </w:rPr>
              <w:t>ESPRESSIONE ORALE</w:t>
            </w:r>
          </w:p>
          <w:p w:rsidR="00E21411" w:rsidRPr="00157EA2" w:rsidRDefault="00E21411" w:rsidP="00F73E57">
            <w:pPr>
              <w:spacing w:line="360" w:lineRule="auto"/>
              <w:rPr>
                <w:rFonts w:ascii="Arial" w:hAnsi="Arial" w:cs="Arial"/>
                <w:sz w:val="20"/>
                <w:szCs w:val="20"/>
                <w:lang w:eastAsia="it-IT"/>
              </w:rPr>
            </w:pPr>
            <w:r w:rsidRPr="00157EA2">
              <w:rPr>
                <w:rFonts w:ascii="Arial" w:hAnsi="Arial" w:cs="Arial"/>
                <w:sz w:val="20"/>
                <w:szCs w:val="20"/>
                <w:lang w:eastAsia="it-IT"/>
              </w:rPr>
              <w:t>Linguaggio quotidiano</w:t>
            </w:r>
          </w:p>
          <w:p w:rsidR="00E21411" w:rsidRPr="00157EA2" w:rsidRDefault="00E21411" w:rsidP="00F73E57">
            <w:pPr>
              <w:spacing w:line="360" w:lineRule="auto"/>
              <w:rPr>
                <w:rFonts w:ascii="Arial" w:hAnsi="Arial" w:cs="Arial"/>
                <w:bCs/>
                <w:i/>
                <w:iCs/>
                <w:sz w:val="20"/>
                <w:szCs w:val="20"/>
              </w:rPr>
            </w:pPr>
            <w:r w:rsidRPr="00157EA2">
              <w:rPr>
                <w:rFonts w:ascii="Arial" w:hAnsi="Arial" w:cs="Arial"/>
                <w:sz w:val="20"/>
                <w:szCs w:val="20"/>
                <w:lang w:eastAsia="it-IT"/>
              </w:rPr>
              <w:t>Uso lessico specifico</w:t>
            </w:r>
          </w:p>
        </w:tc>
        <w:tc>
          <w:tcPr>
            <w:tcW w:w="1134" w:type="dxa"/>
          </w:tcPr>
          <w:p w:rsidR="00E21411" w:rsidRPr="00157EA2" w:rsidRDefault="00E21411" w:rsidP="00F73E57">
            <w:pPr>
              <w:jc w:val="center"/>
              <w:rPr>
                <w:rFonts w:ascii="Arial" w:hAnsi="Arial" w:cs="Arial"/>
                <w:bCs/>
                <w:i/>
                <w:iCs/>
              </w:rPr>
            </w:pPr>
          </w:p>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c>
          <w:tcPr>
            <w:tcW w:w="1985" w:type="dxa"/>
          </w:tcPr>
          <w:p w:rsidR="00E21411" w:rsidRPr="00157EA2" w:rsidRDefault="00E21411" w:rsidP="00F73E57">
            <w:pPr>
              <w:jc w:val="center"/>
              <w:rPr>
                <w:rFonts w:ascii="Arial" w:hAnsi="Arial" w:cs="Arial"/>
                <w:bCs/>
                <w:i/>
                <w:iCs/>
              </w:rPr>
            </w:pPr>
          </w:p>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c>
          <w:tcPr>
            <w:tcW w:w="992" w:type="dxa"/>
          </w:tcPr>
          <w:p w:rsidR="00E21411" w:rsidRPr="00157EA2" w:rsidRDefault="00E21411" w:rsidP="00F73E57">
            <w:pPr>
              <w:jc w:val="center"/>
              <w:rPr>
                <w:rFonts w:ascii="Arial" w:hAnsi="Arial" w:cs="Arial"/>
                <w:bCs/>
                <w:i/>
                <w:iCs/>
              </w:rPr>
            </w:pPr>
          </w:p>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r>
      <w:tr w:rsidR="00E21411" w:rsidRPr="00157EA2" w:rsidTr="00274186">
        <w:trPr>
          <w:jc w:val="center"/>
        </w:trPr>
        <w:tc>
          <w:tcPr>
            <w:tcW w:w="3969" w:type="dxa"/>
          </w:tcPr>
          <w:p w:rsidR="00E21411" w:rsidRPr="00157EA2" w:rsidRDefault="00E21411" w:rsidP="00F73E57">
            <w:pPr>
              <w:spacing w:line="360" w:lineRule="auto"/>
              <w:ind w:right="-108"/>
              <w:rPr>
                <w:rFonts w:ascii="Arial" w:hAnsi="Arial" w:cs="Arial"/>
                <w:b/>
                <w:sz w:val="20"/>
                <w:szCs w:val="20"/>
                <w:lang w:eastAsia="it-IT"/>
              </w:rPr>
            </w:pPr>
            <w:r w:rsidRPr="00157EA2">
              <w:rPr>
                <w:rFonts w:ascii="Arial" w:hAnsi="Arial" w:cs="Arial"/>
                <w:b/>
                <w:sz w:val="20"/>
                <w:szCs w:val="20"/>
                <w:lang w:eastAsia="it-IT"/>
              </w:rPr>
              <w:t>COMPRENSIONE DEL TESTO SCRITTO</w:t>
            </w:r>
          </w:p>
          <w:p w:rsidR="00E21411" w:rsidRPr="00157EA2" w:rsidRDefault="00E21411" w:rsidP="00F73E57">
            <w:pPr>
              <w:spacing w:line="360" w:lineRule="auto"/>
              <w:rPr>
                <w:rFonts w:ascii="Arial" w:hAnsi="Arial" w:cs="Arial"/>
                <w:sz w:val="20"/>
                <w:szCs w:val="20"/>
                <w:lang w:eastAsia="it-IT"/>
              </w:rPr>
            </w:pPr>
            <w:r w:rsidRPr="00157EA2">
              <w:rPr>
                <w:rFonts w:ascii="Arial" w:hAnsi="Arial" w:cs="Arial"/>
                <w:sz w:val="20"/>
                <w:szCs w:val="20"/>
                <w:lang w:eastAsia="it-IT"/>
              </w:rPr>
              <w:t>Manuale di studio</w:t>
            </w:r>
          </w:p>
          <w:p w:rsidR="00E21411" w:rsidRPr="00157EA2" w:rsidRDefault="00E21411" w:rsidP="00F73E57">
            <w:pPr>
              <w:spacing w:line="360" w:lineRule="auto"/>
              <w:rPr>
                <w:rFonts w:ascii="Arial" w:hAnsi="Arial" w:cs="Arial"/>
                <w:sz w:val="20"/>
                <w:szCs w:val="20"/>
                <w:lang w:eastAsia="it-IT"/>
              </w:rPr>
            </w:pPr>
            <w:r w:rsidRPr="00157EA2">
              <w:rPr>
                <w:rFonts w:ascii="Arial" w:hAnsi="Arial" w:cs="Arial"/>
                <w:sz w:val="20"/>
                <w:szCs w:val="20"/>
                <w:lang w:eastAsia="it-IT"/>
              </w:rPr>
              <w:t>Testo letterario</w:t>
            </w:r>
          </w:p>
        </w:tc>
        <w:tc>
          <w:tcPr>
            <w:tcW w:w="1134"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c>
          <w:tcPr>
            <w:tcW w:w="1985"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c>
          <w:tcPr>
            <w:tcW w:w="992"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r>
      <w:tr w:rsidR="00E21411" w:rsidRPr="00157EA2" w:rsidTr="00274186">
        <w:trPr>
          <w:jc w:val="center"/>
        </w:trPr>
        <w:tc>
          <w:tcPr>
            <w:tcW w:w="3969" w:type="dxa"/>
          </w:tcPr>
          <w:p w:rsidR="00E21411" w:rsidRPr="00157EA2" w:rsidRDefault="00E21411" w:rsidP="00F73E57">
            <w:pPr>
              <w:spacing w:line="360" w:lineRule="auto"/>
              <w:rPr>
                <w:rFonts w:ascii="Arial" w:hAnsi="Arial" w:cs="Arial"/>
                <w:b/>
                <w:sz w:val="20"/>
                <w:szCs w:val="20"/>
                <w:lang w:eastAsia="it-IT"/>
              </w:rPr>
            </w:pPr>
            <w:r w:rsidRPr="00157EA2">
              <w:rPr>
                <w:rFonts w:ascii="Arial" w:hAnsi="Arial" w:cs="Arial"/>
                <w:b/>
                <w:sz w:val="20"/>
                <w:szCs w:val="20"/>
                <w:lang w:eastAsia="it-IT"/>
              </w:rPr>
              <w:t>PRODUZIONE SCRITTA</w:t>
            </w:r>
          </w:p>
          <w:p w:rsidR="00E21411" w:rsidRPr="00157EA2" w:rsidRDefault="00E21411" w:rsidP="00F73E57">
            <w:pPr>
              <w:spacing w:line="360" w:lineRule="auto"/>
              <w:rPr>
                <w:rFonts w:ascii="Arial" w:hAnsi="Arial" w:cs="Arial"/>
                <w:sz w:val="20"/>
                <w:szCs w:val="20"/>
                <w:lang w:eastAsia="it-IT"/>
              </w:rPr>
            </w:pPr>
            <w:r w:rsidRPr="00157EA2">
              <w:rPr>
                <w:rFonts w:ascii="Arial" w:hAnsi="Arial" w:cs="Arial"/>
                <w:sz w:val="20"/>
                <w:szCs w:val="20"/>
                <w:lang w:eastAsia="it-IT"/>
              </w:rPr>
              <w:t>Uso del lessico</w:t>
            </w:r>
          </w:p>
          <w:p w:rsidR="00E21411" w:rsidRPr="00157EA2" w:rsidRDefault="00E21411" w:rsidP="00F73E57">
            <w:pPr>
              <w:spacing w:line="360" w:lineRule="auto"/>
              <w:rPr>
                <w:rFonts w:ascii="Arial" w:hAnsi="Arial" w:cs="Arial"/>
                <w:sz w:val="20"/>
                <w:szCs w:val="20"/>
                <w:lang w:eastAsia="it-IT"/>
              </w:rPr>
            </w:pPr>
            <w:r w:rsidRPr="00157EA2">
              <w:rPr>
                <w:rFonts w:ascii="Arial" w:hAnsi="Arial" w:cs="Arial"/>
                <w:sz w:val="20"/>
                <w:szCs w:val="20"/>
                <w:lang w:eastAsia="it-IT"/>
              </w:rPr>
              <w:t>Competenze grammaticali e sintattiche</w:t>
            </w:r>
          </w:p>
        </w:tc>
        <w:tc>
          <w:tcPr>
            <w:tcW w:w="1134"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c>
          <w:tcPr>
            <w:tcW w:w="1985"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c>
          <w:tcPr>
            <w:tcW w:w="992" w:type="dxa"/>
          </w:tcPr>
          <w:p w:rsidR="00E21411" w:rsidRPr="00157EA2" w:rsidRDefault="00E21411" w:rsidP="00F73E57">
            <w:pPr>
              <w:ind w:left="252"/>
              <w:rPr>
                <w:rFonts w:ascii="Arial" w:hAnsi="Arial" w:cs="Arial"/>
                <w:bCs/>
                <w:iCs/>
              </w:rPr>
            </w:pPr>
          </w:p>
          <w:p w:rsidR="00E21411" w:rsidRPr="00157EA2" w:rsidRDefault="00E21411" w:rsidP="00F73E57">
            <w:pPr>
              <w:numPr>
                <w:ilvl w:val="0"/>
                <w:numId w:val="2"/>
              </w:numPr>
              <w:tabs>
                <w:tab w:val="left" w:pos="252"/>
              </w:tabs>
              <w:ind w:left="252"/>
              <w:rPr>
                <w:rFonts w:ascii="Arial" w:hAnsi="Arial" w:cs="Arial"/>
                <w:bCs/>
                <w:iCs/>
              </w:rPr>
            </w:pPr>
          </w:p>
          <w:p w:rsidR="00E21411" w:rsidRPr="00157EA2" w:rsidRDefault="00E21411" w:rsidP="00F73E57">
            <w:pPr>
              <w:numPr>
                <w:ilvl w:val="0"/>
                <w:numId w:val="2"/>
              </w:numPr>
              <w:ind w:left="252"/>
              <w:rPr>
                <w:rFonts w:ascii="Arial" w:hAnsi="Arial" w:cs="Arial"/>
                <w:bCs/>
                <w:iCs/>
              </w:rPr>
            </w:pPr>
          </w:p>
        </w:tc>
      </w:tr>
    </w:tbl>
    <w:p w:rsidR="0084724A" w:rsidRPr="00157EA2" w:rsidRDefault="0084724A" w:rsidP="0084724A">
      <w:pPr>
        <w:ind w:left="360"/>
        <w:rPr>
          <w:rFonts w:ascii="Arial" w:hAnsi="Arial" w:cs="Arial"/>
          <w:bCs/>
          <w:i/>
          <w:iCs/>
          <w:sz w:val="22"/>
          <w:szCs w:val="22"/>
        </w:rPr>
      </w:pPr>
    </w:p>
    <w:p w:rsidR="00372A21" w:rsidRPr="00157EA2" w:rsidRDefault="00372A21" w:rsidP="0084724A">
      <w:pPr>
        <w:jc w:val="center"/>
        <w:rPr>
          <w:rFonts w:ascii="Arial" w:hAnsi="Arial" w:cs="Arial"/>
          <w:sz w:val="28"/>
          <w:szCs w:val="28"/>
          <w:lang w:eastAsia="it-IT"/>
        </w:rPr>
      </w:pPr>
    </w:p>
    <w:p w:rsidR="0084724A" w:rsidRPr="00157EA2" w:rsidRDefault="0084724A" w:rsidP="0084724A">
      <w:pPr>
        <w:jc w:val="center"/>
        <w:rPr>
          <w:rFonts w:ascii="Arial" w:hAnsi="Arial" w:cs="Arial"/>
          <w:sz w:val="28"/>
          <w:szCs w:val="28"/>
          <w:lang w:eastAsia="it-IT"/>
        </w:rPr>
      </w:pPr>
      <w:r w:rsidRPr="00157EA2">
        <w:rPr>
          <w:rFonts w:ascii="Arial" w:hAnsi="Arial" w:cs="Arial"/>
          <w:sz w:val="28"/>
          <w:szCs w:val="28"/>
          <w:lang w:eastAsia="it-IT"/>
        </w:rPr>
        <w:t>ANNOTAZIONI</w:t>
      </w:r>
    </w:p>
    <w:p w:rsidR="00372A21" w:rsidRPr="00157EA2" w:rsidRDefault="00372A21" w:rsidP="0084724A">
      <w:pPr>
        <w:jc w:val="center"/>
        <w:rPr>
          <w:rFonts w:ascii="Arial" w:hAnsi="Arial" w:cs="Arial"/>
          <w:sz w:val="28"/>
          <w:szCs w:val="28"/>
          <w:lang w:eastAsia="it-IT"/>
        </w:rPr>
      </w:pPr>
    </w:p>
    <w:p w:rsidR="0084724A" w:rsidRPr="00157EA2" w:rsidRDefault="0084724A" w:rsidP="0084724A">
      <w:pPr>
        <w:rPr>
          <w:rFonts w:ascii="Arial" w:hAnsi="Arial" w:cs="Arial"/>
          <w:lang w:eastAsia="it-IT"/>
        </w:rPr>
      </w:pPr>
      <w:r w:rsidRPr="00157EA2">
        <w:rPr>
          <w:rFonts w:ascii="Arial" w:hAnsi="Arial" w:cs="Arial"/>
          <w:lang w:eastAsia="it-IT"/>
        </w:rPr>
        <w:t>Problemi relazionali</w:t>
      </w:r>
    </w:p>
    <w:p w:rsidR="0084724A" w:rsidRPr="00157EA2" w:rsidRDefault="0084724A" w:rsidP="0084724A">
      <w:pPr>
        <w:spacing w:line="360" w:lineRule="auto"/>
        <w:rPr>
          <w:rFonts w:ascii="Arial" w:hAnsi="Arial" w:cs="Arial"/>
          <w:sz w:val="28"/>
          <w:szCs w:val="28"/>
          <w:lang w:eastAsia="it-IT"/>
        </w:rPr>
      </w:pPr>
      <w:r w:rsidRPr="00157EA2">
        <w:rPr>
          <w:rFonts w:ascii="Arial" w:hAnsi="Arial" w:cs="Arial"/>
          <w:sz w:val="28"/>
          <w:szCs w:val="28"/>
          <w:lang w:eastAsia="it-IT"/>
        </w:rPr>
        <w:t>...........................................................................................................................</w:t>
      </w:r>
    </w:p>
    <w:p w:rsidR="0084724A" w:rsidRPr="00157EA2" w:rsidRDefault="0084724A" w:rsidP="0084724A">
      <w:pPr>
        <w:spacing w:line="360" w:lineRule="auto"/>
        <w:rPr>
          <w:rFonts w:ascii="Arial" w:hAnsi="Arial" w:cs="Arial"/>
          <w:sz w:val="28"/>
          <w:szCs w:val="28"/>
          <w:lang w:eastAsia="it-IT"/>
        </w:rPr>
      </w:pPr>
      <w:r w:rsidRPr="00157EA2">
        <w:rPr>
          <w:rFonts w:ascii="Arial" w:hAnsi="Arial" w:cs="Arial"/>
          <w:sz w:val="28"/>
          <w:szCs w:val="28"/>
          <w:lang w:eastAsia="it-IT"/>
        </w:rPr>
        <w:t>............................................................................................................................................................................................................................................................................................................................................................................................................................................................................................................</w:t>
      </w:r>
    </w:p>
    <w:p w:rsidR="0084724A" w:rsidRPr="00157EA2" w:rsidRDefault="0084724A" w:rsidP="0084724A">
      <w:pPr>
        <w:rPr>
          <w:rFonts w:ascii="Arial" w:hAnsi="Arial" w:cs="Arial"/>
          <w:lang w:eastAsia="it-IT"/>
        </w:rPr>
      </w:pPr>
    </w:p>
    <w:p w:rsidR="0084724A" w:rsidRPr="00157EA2" w:rsidRDefault="0084724A" w:rsidP="0084724A">
      <w:pPr>
        <w:rPr>
          <w:rFonts w:ascii="Arial" w:hAnsi="Arial" w:cs="Arial"/>
          <w:lang w:eastAsia="it-IT"/>
        </w:rPr>
      </w:pPr>
      <w:r w:rsidRPr="00157EA2">
        <w:rPr>
          <w:rFonts w:ascii="Arial" w:hAnsi="Arial" w:cs="Arial"/>
          <w:lang w:eastAsia="it-IT"/>
        </w:rPr>
        <w:t>Problemi linguistici</w:t>
      </w:r>
    </w:p>
    <w:p w:rsidR="0084724A" w:rsidRPr="00157EA2" w:rsidRDefault="0084724A" w:rsidP="0084724A">
      <w:pPr>
        <w:spacing w:line="360" w:lineRule="auto"/>
        <w:rPr>
          <w:rFonts w:ascii="Arial" w:hAnsi="Arial" w:cs="Arial"/>
          <w:sz w:val="28"/>
          <w:szCs w:val="28"/>
          <w:lang w:eastAsia="it-IT"/>
        </w:rPr>
      </w:pPr>
      <w:r w:rsidRPr="00157EA2">
        <w:rPr>
          <w:rFonts w:ascii="Arial" w:hAnsi="Arial" w:cs="Arial"/>
          <w:sz w:val="28"/>
          <w:szCs w:val="28"/>
          <w:lang w:eastAsia="it-IT"/>
        </w:rPr>
        <w:t>...........................................................................................................................</w:t>
      </w:r>
    </w:p>
    <w:p w:rsidR="0084724A" w:rsidRPr="00157EA2" w:rsidRDefault="0084724A" w:rsidP="0084724A">
      <w:pPr>
        <w:spacing w:line="360" w:lineRule="auto"/>
        <w:rPr>
          <w:rFonts w:ascii="Arial" w:hAnsi="Arial" w:cs="Arial"/>
          <w:sz w:val="28"/>
          <w:szCs w:val="28"/>
          <w:lang w:eastAsia="it-IT"/>
        </w:rPr>
      </w:pPr>
      <w:r w:rsidRPr="00157EA2">
        <w:rPr>
          <w:rFonts w:ascii="Arial" w:hAnsi="Arial" w:cs="Arial"/>
          <w:sz w:val="28"/>
          <w:szCs w:val="28"/>
          <w:lang w:eastAsia="it-IT"/>
        </w:rPr>
        <w:t>......................................................................................................................................................................................................................................................</w:t>
      </w:r>
    </w:p>
    <w:p w:rsidR="0084724A" w:rsidRPr="00157EA2" w:rsidRDefault="0084724A" w:rsidP="00C3637A">
      <w:pPr>
        <w:rPr>
          <w:rFonts w:ascii="Arial" w:eastAsia="Calibri" w:hAnsi="Arial" w:cs="Arial"/>
          <w:b/>
          <w:i/>
          <w:sz w:val="28"/>
          <w:szCs w:val="28"/>
          <w:lang w:eastAsia="it-IT"/>
        </w:rPr>
      </w:pPr>
    </w:p>
    <w:p w:rsidR="0084724A" w:rsidRPr="00157EA2" w:rsidRDefault="0084724A" w:rsidP="0084724A">
      <w:pPr>
        <w:jc w:val="center"/>
        <w:rPr>
          <w:rFonts w:ascii="Arial" w:eastAsia="Century Gothic" w:hAnsi="Arial" w:cs="Arial"/>
          <w:color w:val="003399"/>
          <w:sz w:val="28"/>
          <w:szCs w:val="28"/>
        </w:rPr>
      </w:pPr>
      <w:r w:rsidRPr="00157EA2">
        <w:rPr>
          <w:rFonts w:ascii="Arial" w:eastAsia="Calibri" w:hAnsi="Arial" w:cs="Arial"/>
          <w:b/>
          <w:sz w:val="28"/>
          <w:szCs w:val="28"/>
          <w:lang w:eastAsia="it-IT"/>
        </w:rPr>
        <w:t xml:space="preserve">4. </w:t>
      </w:r>
      <w:r w:rsidRPr="00157EA2">
        <w:rPr>
          <w:rFonts w:ascii="Arial" w:hAnsi="Arial" w:cs="Arial"/>
          <w:b/>
          <w:bCs/>
          <w:sz w:val="28"/>
          <w:szCs w:val="28"/>
        </w:rPr>
        <w:t>PATTO</w:t>
      </w:r>
      <w:r w:rsidRPr="00157EA2">
        <w:rPr>
          <w:rFonts w:ascii="Arial" w:eastAsia="Arial" w:hAnsi="Arial" w:cs="Arial"/>
          <w:b/>
          <w:bCs/>
          <w:sz w:val="28"/>
          <w:szCs w:val="28"/>
        </w:rPr>
        <w:t xml:space="preserve"> </w:t>
      </w:r>
      <w:r w:rsidRPr="00157EA2">
        <w:rPr>
          <w:rFonts w:ascii="Arial" w:hAnsi="Arial" w:cs="Arial"/>
          <w:b/>
          <w:bCs/>
          <w:sz w:val="28"/>
          <w:szCs w:val="28"/>
        </w:rPr>
        <w:t>DI</w:t>
      </w:r>
      <w:r w:rsidRPr="00157EA2">
        <w:rPr>
          <w:rFonts w:ascii="Arial" w:eastAsia="Arial" w:hAnsi="Arial" w:cs="Arial"/>
          <w:b/>
          <w:bCs/>
          <w:sz w:val="28"/>
          <w:szCs w:val="28"/>
        </w:rPr>
        <w:t xml:space="preserve"> </w:t>
      </w:r>
      <w:r w:rsidRPr="00157EA2">
        <w:rPr>
          <w:rFonts w:ascii="Arial" w:hAnsi="Arial" w:cs="Arial"/>
          <w:b/>
          <w:bCs/>
          <w:sz w:val="28"/>
          <w:szCs w:val="28"/>
        </w:rPr>
        <w:t>CORRESPONSABILITÀ</w:t>
      </w:r>
      <w:r w:rsidRPr="00157EA2">
        <w:rPr>
          <w:rFonts w:ascii="Arial" w:eastAsia="Arial" w:hAnsi="Arial" w:cs="Arial"/>
          <w:b/>
          <w:bCs/>
          <w:sz w:val="28"/>
          <w:szCs w:val="28"/>
        </w:rPr>
        <w:t xml:space="preserve"> </w:t>
      </w:r>
      <w:r w:rsidRPr="00157EA2">
        <w:rPr>
          <w:rFonts w:ascii="Arial" w:hAnsi="Arial" w:cs="Arial"/>
          <w:b/>
          <w:bCs/>
          <w:sz w:val="28"/>
          <w:szCs w:val="28"/>
        </w:rPr>
        <w:t>EDUCATIVA</w:t>
      </w:r>
    </w:p>
    <w:p w:rsidR="0084724A" w:rsidRPr="00157EA2" w:rsidRDefault="0084724A" w:rsidP="0084724A">
      <w:pPr>
        <w:jc w:val="center"/>
        <w:rPr>
          <w:rFonts w:ascii="Arial" w:eastAsia="Arial" w:hAnsi="Arial" w:cs="Arial"/>
          <w:b/>
          <w:bCs/>
          <w:sz w:val="20"/>
          <w:szCs w:val="20"/>
        </w:rPr>
      </w:pPr>
      <w:r w:rsidRPr="00157EA2">
        <w:rPr>
          <w:rFonts w:ascii="Arial" w:hAnsi="Arial" w:cs="Arial"/>
          <w:b/>
          <w:bCs/>
          <w:sz w:val="20"/>
          <w:szCs w:val="20"/>
        </w:rPr>
        <w:t>PREVISTO</w:t>
      </w:r>
      <w:r w:rsidRPr="00157EA2">
        <w:rPr>
          <w:rFonts w:ascii="Arial" w:eastAsia="Arial" w:hAnsi="Arial" w:cs="Arial"/>
          <w:b/>
          <w:bCs/>
          <w:sz w:val="20"/>
          <w:szCs w:val="20"/>
        </w:rPr>
        <w:t xml:space="preserve"> </w:t>
      </w:r>
      <w:r w:rsidRPr="00157EA2">
        <w:rPr>
          <w:rFonts w:ascii="Arial" w:hAnsi="Arial" w:cs="Arial"/>
          <w:b/>
          <w:bCs/>
          <w:sz w:val="20"/>
          <w:szCs w:val="20"/>
        </w:rPr>
        <w:t>DAL</w:t>
      </w:r>
      <w:r w:rsidRPr="00157EA2">
        <w:rPr>
          <w:rFonts w:ascii="Arial" w:eastAsia="Arial" w:hAnsi="Arial" w:cs="Arial"/>
          <w:b/>
          <w:bCs/>
          <w:sz w:val="20"/>
          <w:szCs w:val="20"/>
        </w:rPr>
        <w:t xml:space="preserve"> </w:t>
      </w:r>
      <w:r w:rsidRPr="00157EA2">
        <w:rPr>
          <w:rFonts w:ascii="Arial" w:hAnsi="Arial" w:cs="Arial"/>
          <w:b/>
          <w:bCs/>
          <w:sz w:val="20"/>
          <w:szCs w:val="20"/>
        </w:rPr>
        <w:t>D.P.R.</w:t>
      </w:r>
      <w:r w:rsidRPr="00157EA2">
        <w:rPr>
          <w:rFonts w:ascii="Arial" w:eastAsia="Arial" w:hAnsi="Arial" w:cs="Arial"/>
          <w:b/>
          <w:bCs/>
          <w:sz w:val="20"/>
          <w:szCs w:val="20"/>
        </w:rPr>
        <w:t xml:space="preserve"> </w:t>
      </w:r>
      <w:r w:rsidRPr="00157EA2">
        <w:rPr>
          <w:rFonts w:ascii="Arial" w:hAnsi="Arial" w:cs="Arial"/>
          <w:b/>
          <w:bCs/>
          <w:sz w:val="20"/>
          <w:szCs w:val="20"/>
        </w:rPr>
        <w:t>21</w:t>
      </w:r>
      <w:r w:rsidRPr="00157EA2">
        <w:rPr>
          <w:rFonts w:ascii="Arial" w:eastAsia="Arial" w:hAnsi="Arial" w:cs="Arial"/>
          <w:b/>
          <w:bCs/>
          <w:sz w:val="20"/>
          <w:szCs w:val="20"/>
        </w:rPr>
        <w:t xml:space="preserve"> </w:t>
      </w:r>
      <w:r w:rsidRPr="00157EA2">
        <w:rPr>
          <w:rFonts w:ascii="Arial" w:hAnsi="Arial" w:cs="Arial"/>
          <w:b/>
          <w:bCs/>
          <w:sz w:val="20"/>
          <w:szCs w:val="20"/>
        </w:rPr>
        <w:t>NOVEMBRE</w:t>
      </w:r>
      <w:r w:rsidRPr="00157EA2">
        <w:rPr>
          <w:rFonts w:ascii="Arial" w:eastAsia="Arial" w:hAnsi="Arial" w:cs="Arial"/>
          <w:color w:val="003399"/>
          <w:sz w:val="20"/>
          <w:szCs w:val="20"/>
        </w:rPr>
        <w:t xml:space="preserve"> </w:t>
      </w:r>
      <w:r w:rsidRPr="00157EA2">
        <w:rPr>
          <w:rFonts w:ascii="Arial" w:hAnsi="Arial" w:cs="Arial"/>
          <w:b/>
          <w:bCs/>
          <w:sz w:val="20"/>
          <w:szCs w:val="20"/>
        </w:rPr>
        <w:t>2007,</w:t>
      </w:r>
      <w:r w:rsidRPr="00157EA2">
        <w:rPr>
          <w:rFonts w:ascii="Arial" w:eastAsia="Arial" w:hAnsi="Arial" w:cs="Arial"/>
          <w:b/>
          <w:bCs/>
          <w:sz w:val="20"/>
          <w:szCs w:val="20"/>
        </w:rPr>
        <w:t xml:space="preserve"> </w:t>
      </w:r>
      <w:r w:rsidRPr="00157EA2">
        <w:rPr>
          <w:rFonts w:ascii="Arial" w:hAnsi="Arial" w:cs="Arial"/>
          <w:b/>
          <w:bCs/>
          <w:sz w:val="20"/>
          <w:szCs w:val="20"/>
        </w:rPr>
        <w:t>N.</w:t>
      </w:r>
      <w:r w:rsidRPr="00157EA2">
        <w:rPr>
          <w:rFonts w:ascii="Arial" w:eastAsia="Arial" w:hAnsi="Arial" w:cs="Arial"/>
          <w:color w:val="003399"/>
          <w:sz w:val="20"/>
          <w:szCs w:val="20"/>
        </w:rPr>
        <w:t xml:space="preserve"> </w:t>
      </w:r>
      <w:r w:rsidRPr="00157EA2">
        <w:rPr>
          <w:rFonts w:ascii="Arial" w:hAnsi="Arial" w:cs="Arial"/>
          <w:b/>
          <w:bCs/>
          <w:sz w:val="20"/>
          <w:szCs w:val="20"/>
        </w:rPr>
        <w:t>235</w:t>
      </w:r>
    </w:p>
    <w:p w:rsidR="0084724A" w:rsidRPr="00157EA2" w:rsidRDefault="0084724A" w:rsidP="0084724A">
      <w:pPr>
        <w:rPr>
          <w:rFonts w:ascii="Arial" w:eastAsia="Calibri" w:hAnsi="Arial" w:cs="Arial"/>
          <w:b/>
          <w:i/>
          <w:sz w:val="28"/>
          <w:szCs w:val="28"/>
          <w:lang w:eastAsia="it-IT"/>
        </w:rPr>
      </w:pPr>
    </w:p>
    <w:p w:rsidR="0084724A" w:rsidRPr="00157EA2" w:rsidRDefault="0084724A" w:rsidP="0084724A">
      <w:pPr>
        <w:jc w:val="both"/>
        <w:rPr>
          <w:rFonts w:ascii="Arial" w:hAnsi="Arial" w:cs="Arial"/>
          <w:lang w:eastAsia="it-IT"/>
        </w:rPr>
      </w:pPr>
      <w:r w:rsidRPr="00157EA2">
        <w:rPr>
          <w:rFonts w:ascii="Arial" w:hAnsi="Arial" w:cs="Arial"/>
          <w:lang w:eastAsia="it-IT"/>
        </w:rPr>
        <w:t>Il Consiglio d</w:t>
      </w:r>
      <w:r w:rsidR="00425947" w:rsidRPr="00157EA2">
        <w:rPr>
          <w:rFonts w:ascii="Arial" w:hAnsi="Arial" w:cs="Arial"/>
          <w:lang w:eastAsia="it-IT"/>
        </w:rPr>
        <w:t xml:space="preserve">ella </w:t>
      </w:r>
      <w:r w:rsidRPr="00157EA2">
        <w:rPr>
          <w:rFonts w:ascii="Arial" w:hAnsi="Arial" w:cs="Arial"/>
          <w:lang w:eastAsia="it-IT"/>
        </w:rPr>
        <w:t xml:space="preserve"> classe</w:t>
      </w:r>
      <w:r w:rsidR="00425947" w:rsidRPr="00157EA2">
        <w:rPr>
          <w:rFonts w:ascii="Arial" w:hAnsi="Arial" w:cs="Arial"/>
          <w:lang w:eastAsia="it-IT"/>
        </w:rPr>
        <w:t xml:space="preserve"> _________</w:t>
      </w:r>
      <w:r w:rsidRPr="00157EA2">
        <w:rPr>
          <w:rFonts w:ascii="Arial" w:hAnsi="Arial" w:cs="Arial"/>
          <w:lang w:eastAsia="it-IT"/>
        </w:rPr>
        <w:t xml:space="preserve">, tenuto conto delle difficoltà rilevate, propone un intervento personalizzato nei contenuti e nei tempi, allo scopo di permettere all’alunno </w:t>
      </w:r>
      <w:r w:rsidR="00EF6AE0" w:rsidRPr="00157EA2">
        <w:rPr>
          <w:rFonts w:ascii="Arial" w:hAnsi="Arial" w:cs="Arial"/>
          <w:lang w:eastAsia="it-IT"/>
        </w:rPr>
        <w:lastRenderedPageBreak/>
        <w:t>_________</w:t>
      </w:r>
      <w:r w:rsidR="003322DE">
        <w:rPr>
          <w:rFonts w:ascii="Arial" w:hAnsi="Arial" w:cs="Arial"/>
          <w:lang w:eastAsia="it-IT"/>
        </w:rPr>
        <w:t>________</w:t>
      </w:r>
      <w:r w:rsidR="00EF6AE0" w:rsidRPr="00157EA2">
        <w:rPr>
          <w:rFonts w:ascii="Arial" w:hAnsi="Arial" w:cs="Arial"/>
          <w:lang w:eastAsia="it-IT"/>
        </w:rPr>
        <w:t>_____</w:t>
      </w:r>
      <w:r w:rsidRPr="00157EA2">
        <w:rPr>
          <w:rFonts w:ascii="Arial" w:hAnsi="Arial" w:cs="Arial"/>
          <w:lang w:eastAsia="it-IT"/>
        </w:rPr>
        <w:t>di raggiungere gli obiettivi necessari nel corso dell’anno scolastico</w:t>
      </w:r>
      <w:r w:rsidR="00274186" w:rsidRPr="00157EA2">
        <w:rPr>
          <w:rFonts w:ascii="Arial" w:hAnsi="Arial" w:cs="Arial"/>
          <w:lang w:eastAsia="it-IT"/>
        </w:rPr>
        <w:t xml:space="preserve"> 2022/2023</w:t>
      </w:r>
      <w:r w:rsidRPr="00157EA2">
        <w:rPr>
          <w:rFonts w:ascii="Arial" w:hAnsi="Arial" w:cs="Arial"/>
          <w:lang w:eastAsia="it-IT"/>
        </w:rPr>
        <w:t xml:space="preserve">                       </w:t>
      </w:r>
    </w:p>
    <w:p w:rsidR="0084724A" w:rsidRPr="00157EA2" w:rsidRDefault="0084724A" w:rsidP="0084724A">
      <w:pPr>
        <w:jc w:val="both"/>
        <w:rPr>
          <w:rFonts w:ascii="Arial" w:hAnsi="Arial" w:cs="Arial"/>
          <w:lang w:eastAsia="it-IT"/>
        </w:rPr>
      </w:pPr>
    </w:p>
    <w:p w:rsidR="0084724A" w:rsidRPr="00157EA2" w:rsidRDefault="0084724A" w:rsidP="0084724A">
      <w:pPr>
        <w:rPr>
          <w:rFonts w:ascii="Arial" w:hAnsi="Arial" w:cs="Arial"/>
          <w:lang w:eastAsia="it-IT"/>
        </w:rPr>
      </w:pPr>
      <w:r w:rsidRPr="00157EA2">
        <w:rPr>
          <w:rFonts w:ascii="Arial" w:hAnsi="Arial" w:cs="Arial"/>
          <w:lang w:eastAsia="it-IT"/>
        </w:rPr>
        <w:t xml:space="preserve">Il Consiglio di classe </w:t>
      </w:r>
      <w:r w:rsidR="00425947" w:rsidRPr="00157EA2">
        <w:rPr>
          <w:rFonts w:ascii="Arial" w:hAnsi="Arial" w:cs="Arial"/>
          <w:lang w:eastAsia="it-IT"/>
        </w:rPr>
        <w:t>_____</w:t>
      </w:r>
      <w:r w:rsidR="003322DE">
        <w:rPr>
          <w:rFonts w:ascii="Arial" w:hAnsi="Arial" w:cs="Arial"/>
          <w:lang w:eastAsia="it-IT"/>
        </w:rPr>
        <w:t>_____</w:t>
      </w:r>
      <w:r w:rsidR="00425947" w:rsidRPr="00157EA2">
        <w:rPr>
          <w:rFonts w:ascii="Arial" w:hAnsi="Arial" w:cs="Arial"/>
          <w:lang w:eastAsia="it-IT"/>
        </w:rPr>
        <w:t xml:space="preserve">_ </w:t>
      </w:r>
      <w:r w:rsidRPr="00157EA2">
        <w:rPr>
          <w:rFonts w:ascii="Arial" w:hAnsi="Arial" w:cs="Arial"/>
          <w:lang w:eastAsia="it-IT"/>
        </w:rPr>
        <w:t>intende mettere in atto/richiedere le seguenti risorse:</w:t>
      </w:r>
    </w:p>
    <w:p w:rsidR="0084724A" w:rsidRPr="00157EA2" w:rsidRDefault="0084724A" w:rsidP="0084724A">
      <w:pPr>
        <w:rPr>
          <w:rFonts w:ascii="Arial" w:hAnsi="Arial" w:cs="Arial"/>
          <w:lang w:eastAsia="it-IT"/>
        </w:rPr>
      </w:pPr>
    </w:p>
    <w:p w:rsidR="0084724A" w:rsidRPr="00157EA2" w:rsidRDefault="0084724A" w:rsidP="0084724A">
      <w:pPr>
        <w:spacing w:line="360" w:lineRule="auto"/>
        <w:rPr>
          <w:rFonts w:ascii="Arial" w:hAnsi="Arial" w:cs="Arial"/>
          <w:lang w:eastAsia="it-IT"/>
        </w:rPr>
      </w:pPr>
      <w:r w:rsidRPr="00157EA2">
        <w:rPr>
          <w:rFonts w:ascii="Arial" w:hAnsi="Arial" w:cs="Arial"/>
          <w:lang w:eastAsia="it-IT"/>
        </w:rPr>
        <w:t>□ corso di alfabetizzazione in orario curricolare</w:t>
      </w:r>
      <w:r w:rsidR="00CB16FF" w:rsidRPr="00157EA2">
        <w:rPr>
          <w:rFonts w:ascii="Arial" w:hAnsi="Arial" w:cs="Arial"/>
          <w:lang w:eastAsia="it-IT"/>
        </w:rPr>
        <w:t xml:space="preserve"> o extracurricolare</w:t>
      </w:r>
      <w:r w:rsidRPr="00157EA2">
        <w:rPr>
          <w:rFonts w:ascii="Arial" w:hAnsi="Arial" w:cs="Arial"/>
          <w:lang w:eastAsia="it-IT"/>
        </w:rPr>
        <w:t>;</w:t>
      </w:r>
    </w:p>
    <w:p w:rsidR="0084724A" w:rsidRPr="00157EA2" w:rsidRDefault="0084724A" w:rsidP="0084724A">
      <w:pPr>
        <w:spacing w:line="360" w:lineRule="auto"/>
        <w:rPr>
          <w:rFonts w:ascii="Arial" w:hAnsi="Arial" w:cs="Arial"/>
          <w:lang w:eastAsia="it-IT"/>
        </w:rPr>
      </w:pPr>
      <w:r w:rsidRPr="00157EA2">
        <w:rPr>
          <w:rFonts w:ascii="Arial" w:hAnsi="Arial" w:cs="Arial"/>
          <w:lang w:eastAsia="it-IT"/>
        </w:rPr>
        <w:t>□ testi per Italiano L2</w:t>
      </w:r>
    </w:p>
    <w:p w:rsidR="0084724A" w:rsidRPr="00157EA2" w:rsidRDefault="0084724A" w:rsidP="0084724A">
      <w:pPr>
        <w:spacing w:line="360" w:lineRule="auto"/>
        <w:rPr>
          <w:rFonts w:ascii="Arial" w:hAnsi="Arial" w:cs="Arial"/>
          <w:lang w:eastAsia="it-IT"/>
        </w:rPr>
      </w:pPr>
      <w:r w:rsidRPr="00157EA2">
        <w:rPr>
          <w:rFonts w:ascii="Arial" w:hAnsi="Arial" w:cs="Arial"/>
          <w:lang w:eastAsia="it-IT"/>
        </w:rPr>
        <w:t>□ altro</w:t>
      </w:r>
    </w:p>
    <w:p w:rsidR="0084724A" w:rsidRPr="00157EA2" w:rsidRDefault="0084724A" w:rsidP="0084724A">
      <w:pPr>
        <w:rPr>
          <w:rFonts w:ascii="Arial" w:hAnsi="Arial" w:cs="Arial"/>
          <w:lang w:eastAsia="it-IT"/>
        </w:rPr>
      </w:pPr>
      <w:r w:rsidRPr="00157EA2">
        <w:rPr>
          <w:rFonts w:ascii="Arial" w:hAnsi="Arial" w:cs="Arial"/>
          <w:lang w:eastAsia="it-IT"/>
        </w:rPr>
        <w:t>................................................................................................................................................</w:t>
      </w:r>
    </w:p>
    <w:p w:rsidR="0084724A" w:rsidRPr="00157EA2" w:rsidRDefault="0084724A" w:rsidP="0084724A">
      <w:pPr>
        <w:rPr>
          <w:rFonts w:ascii="Arial" w:hAnsi="Arial" w:cs="Arial"/>
          <w:lang w:eastAsia="it-IT"/>
        </w:rPr>
      </w:pPr>
    </w:p>
    <w:p w:rsidR="0084724A" w:rsidRPr="00157EA2" w:rsidRDefault="0084724A" w:rsidP="0084724A">
      <w:pPr>
        <w:rPr>
          <w:rFonts w:ascii="Arial" w:hAnsi="Arial" w:cs="Arial"/>
          <w:lang w:eastAsia="it-IT"/>
        </w:rPr>
      </w:pPr>
      <w:r w:rsidRPr="00157EA2">
        <w:rPr>
          <w:rFonts w:ascii="Arial" w:hAnsi="Arial" w:cs="Arial"/>
          <w:lang w:eastAsia="it-IT"/>
        </w:rPr>
        <w:t>Il Consiglio di classe intende perseguire i seguenti obiettivi:</w:t>
      </w:r>
    </w:p>
    <w:p w:rsidR="0084724A" w:rsidRPr="00157EA2" w:rsidRDefault="0084724A" w:rsidP="0084724A">
      <w:pPr>
        <w:suppressAutoHyphens w:val="0"/>
        <w:ind w:right="-108"/>
        <w:rPr>
          <w:rFonts w:ascii="Arial" w:hAnsi="Arial" w:cs="Arial"/>
          <w:b/>
          <w:lang w:eastAsia="it-IT"/>
        </w:rPr>
      </w:pPr>
    </w:p>
    <w:p w:rsidR="0084724A" w:rsidRPr="00157EA2" w:rsidRDefault="0084724A" w:rsidP="0084724A">
      <w:pPr>
        <w:suppressAutoHyphens w:val="0"/>
        <w:ind w:right="-108"/>
        <w:rPr>
          <w:rFonts w:ascii="Arial" w:hAnsi="Arial" w:cs="Arial"/>
          <w:i/>
          <w:sz w:val="22"/>
          <w:szCs w:val="22"/>
          <w:lang w:eastAsia="it-IT"/>
        </w:rPr>
      </w:pPr>
      <w:r w:rsidRPr="00157EA2">
        <w:rPr>
          <w:rFonts w:ascii="Arial" w:hAnsi="Arial" w:cs="Arial"/>
          <w:b/>
          <w:lang w:eastAsia="it-IT"/>
        </w:rPr>
        <w:t xml:space="preserve">Obiettivi educativi (scegliere </w:t>
      </w:r>
      <w:r w:rsidR="00A51933" w:rsidRPr="00157EA2">
        <w:rPr>
          <w:rFonts w:ascii="Arial" w:hAnsi="Arial" w:cs="Arial"/>
          <w:b/>
          <w:lang w:eastAsia="it-IT"/>
        </w:rPr>
        <w:t xml:space="preserve">con una x, </w:t>
      </w:r>
      <w:r w:rsidRPr="00157EA2">
        <w:rPr>
          <w:rFonts w:ascii="Arial" w:hAnsi="Arial" w:cs="Arial"/>
          <w:b/>
          <w:lang w:eastAsia="it-IT"/>
        </w:rPr>
        <w:t>o integrare</w:t>
      </w:r>
      <w:r w:rsidR="00274186" w:rsidRPr="00157EA2">
        <w:rPr>
          <w:rFonts w:ascii="Arial" w:hAnsi="Arial" w:cs="Arial"/>
          <w:b/>
          <w:lang w:eastAsia="it-IT"/>
        </w:rPr>
        <w:t xml:space="preserve"> nella voce “altro”</w:t>
      </w:r>
      <w:r w:rsidRPr="00157EA2">
        <w:rPr>
          <w:rFonts w:ascii="Arial" w:hAnsi="Arial" w:cs="Arial"/>
          <w:b/>
          <w:lang w:eastAsia="it-IT"/>
        </w:rPr>
        <w:t>)</w:t>
      </w:r>
    </w:p>
    <w:p w:rsidR="0084724A" w:rsidRPr="00157EA2" w:rsidRDefault="0084724A" w:rsidP="0084724A">
      <w:pPr>
        <w:ind w:left="360"/>
        <w:rPr>
          <w:rFonts w:ascii="Arial" w:eastAsia="Calibri" w:hAnsi="Arial" w:cs="Arial"/>
          <w:sz w:val="23"/>
          <w:szCs w:val="23"/>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4"/>
        <w:gridCol w:w="588"/>
      </w:tblGrid>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e sviluppare il processo di socializzazione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Mettere in atto strategie integrative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Potenziare le competenze comunicative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Migliorare l’autostima attraverso il rafforzamento delle strategie di apprendimento e socializzazione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Potenziare l’autonomia personale</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il pieno inserimento nel Paese ospitante attraverso la conoscenza delle forme di aggregazione sociale – culturale – sportiva presenti in città</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A51933">
        <w:tc>
          <w:tcPr>
            <w:tcW w:w="9034"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Altro</w:t>
            </w:r>
            <w:r w:rsidR="00A51933" w:rsidRPr="00157EA2">
              <w:rPr>
                <w:rStyle w:val="Rimandonotaapidipagina"/>
                <w:rFonts w:ascii="Arial" w:hAnsi="Arial" w:cs="Arial"/>
                <w:sz w:val="20"/>
                <w:szCs w:val="20"/>
                <w:lang w:eastAsia="it-IT"/>
              </w:rPr>
              <w:footnoteReference w:id="1"/>
            </w:r>
            <w:r w:rsidR="00372A21" w:rsidRPr="00157EA2">
              <w:rPr>
                <w:rFonts w:ascii="Arial" w:hAnsi="Arial" w:cs="Arial"/>
                <w:sz w:val="20"/>
                <w:szCs w:val="20"/>
                <w:lang w:eastAsia="it-IT"/>
              </w:rPr>
              <w:t>____________________________</w:t>
            </w:r>
          </w:p>
        </w:tc>
        <w:tc>
          <w:tcPr>
            <w:tcW w:w="588" w:type="dxa"/>
            <w:shd w:val="clear" w:color="auto" w:fill="auto"/>
          </w:tcPr>
          <w:p w:rsidR="0084724A" w:rsidRPr="00157EA2" w:rsidRDefault="0084724A" w:rsidP="00F73E57">
            <w:pPr>
              <w:rPr>
                <w:rFonts w:ascii="Arial" w:eastAsia="Calibri" w:hAnsi="Arial" w:cs="Arial"/>
                <w:sz w:val="22"/>
                <w:szCs w:val="22"/>
                <w:lang w:eastAsia="it-IT"/>
              </w:rPr>
            </w:pPr>
          </w:p>
        </w:tc>
      </w:tr>
    </w:tbl>
    <w:p w:rsidR="0084724A" w:rsidRPr="00157EA2" w:rsidRDefault="0084724A" w:rsidP="0084724A">
      <w:pPr>
        <w:ind w:left="360"/>
        <w:rPr>
          <w:rFonts w:ascii="Arial" w:eastAsia="Calibri" w:hAnsi="Arial" w:cs="Arial"/>
          <w:sz w:val="23"/>
          <w:szCs w:val="23"/>
          <w:lang w:eastAsia="it-IT"/>
        </w:rPr>
      </w:pPr>
    </w:p>
    <w:p w:rsidR="0084724A" w:rsidRPr="00157EA2" w:rsidRDefault="0084724A" w:rsidP="0084724A">
      <w:pPr>
        <w:rPr>
          <w:rFonts w:ascii="Arial" w:hAnsi="Arial" w:cs="Arial"/>
          <w:b/>
          <w:lang w:eastAsia="it-IT"/>
        </w:rPr>
      </w:pPr>
      <w:r w:rsidRPr="00157EA2">
        <w:rPr>
          <w:rFonts w:ascii="Arial" w:hAnsi="Arial" w:cs="Arial"/>
          <w:b/>
          <w:lang w:eastAsia="it-IT"/>
        </w:rPr>
        <w:t xml:space="preserve">Obiettivi didattici trasversali  (scegliere </w:t>
      </w:r>
      <w:r w:rsidR="00A51933" w:rsidRPr="00157EA2">
        <w:rPr>
          <w:rFonts w:ascii="Arial" w:hAnsi="Arial" w:cs="Arial"/>
          <w:b/>
          <w:lang w:eastAsia="it-IT"/>
        </w:rPr>
        <w:t xml:space="preserve">con una x </w:t>
      </w:r>
      <w:r w:rsidRPr="00157EA2">
        <w:rPr>
          <w:rFonts w:ascii="Arial" w:hAnsi="Arial" w:cs="Arial"/>
          <w:b/>
          <w:lang w:eastAsia="it-IT"/>
        </w:rPr>
        <w:t>o integrare</w:t>
      </w:r>
      <w:r w:rsidR="00A51933" w:rsidRPr="00157EA2">
        <w:rPr>
          <w:rFonts w:ascii="Arial" w:hAnsi="Arial" w:cs="Arial"/>
          <w:b/>
          <w:lang w:eastAsia="it-IT"/>
        </w:rPr>
        <w:t xml:space="preserve"> nella voce “altro”</w:t>
      </w:r>
      <w:r w:rsidRPr="00157EA2">
        <w:rPr>
          <w:rFonts w:ascii="Arial" w:hAnsi="Arial" w:cs="Arial"/>
          <w:b/>
          <w:lang w:eastAsia="it-IT"/>
        </w:rPr>
        <w:t>)</w:t>
      </w:r>
    </w:p>
    <w:p w:rsidR="0084724A" w:rsidRPr="00157EA2" w:rsidRDefault="0084724A" w:rsidP="0084724A">
      <w:pPr>
        <w:ind w:left="360"/>
        <w:rPr>
          <w:rFonts w:ascii="Arial" w:eastAsia="Calibri" w:hAnsi="Arial" w:cs="Arial"/>
          <w:sz w:val="23"/>
          <w:szCs w:val="23"/>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0"/>
        <w:gridCol w:w="598"/>
      </w:tblGrid>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Promuovere la capacità di organizzare e gestire il lavoro scolastico</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l’acquisizione di un metodo di studio efficace</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la proficua collaborazione con docenti e studenti</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Favorire e promuovere la partecipazione a forme di vita associate, anche all’esterno della scuola</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Valorizzare l’identità culturale</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r w:rsidR="0084724A" w:rsidRPr="00157EA2" w:rsidTr="00F73E57">
        <w:tc>
          <w:tcPr>
            <w:tcW w:w="9180" w:type="dxa"/>
            <w:shd w:val="clear" w:color="auto" w:fill="auto"/>
          </w:tcPr>
          <w:p w:rsidR="0084724A" w:rsidRPr="00157EA2" w:rsidRDefault="0084724A" w:rsidP="00F73E57">
            <w:pPr>
              <w:rPr>
                <w:rFonts w:ascii="Arial" w:hAnsi="Arial" w:cs="Arial"/>
                <w:sz w:val="20"/>
                <w:szCs w:val="20"/>
                <w:lang w:eastAsia="it-IT"/>
              </w:rPr>
            </w:pPr>
            <w:r w:rsidRPr="00157EA2">
              <w:rPr>
                <w:rFonts w:ascii="Arial" w:hAnsi="Arial" w:cs="Arial"/>
                <w:sz w:val="20"/>
                <w:szCs w:val="20"/>
                <w:lang w:eastAsia="it-IT"/>
              </w:rPr>
              <w:t>Altro</w:t>
            </w:r>
            <w:r w:rsidR="00372A21" w:rsidRPr="00157EA2">
              <w:rPr>
                <w:rFonts w:ascii="Arial" w:hAnsi="Arial" w:cs="Arial"/>
                <w:sz w:val="20"/>
                <w:szCs w:val="20"/>
                <w:lang w:eastAsia="it-IT"/>
              </w:rPr>
              <w:t>_____________________________</w:t>
            </w:r>
          </w:p>
        </w:tc>
        <w:tc>
          <w:tcPr>
            <w:tcW w:w="598" w:type="dxa"/>
            <w:shd w:val="clear" w:color="auto" w:fill="auto"/>
          </w:tcPr>
          <w:p w:rsidR="0084724A" w:rsidRPr="00157EA2" w:rsidRDefault="0084724A" w:rsidP="00F73E57">
            <w:pPr>
              <w:rPr>
                <w:rFonts w:ascii="Arial" w:eastAsia="Calibri" w:hAnsi="Arial" w:cs="Arial"/>
                <w:sz w:val="22"/>
                <w:szCs w:val="22"/>
                <w:lang w:eastAsia="it-IT"/>
              </w:rPr>
            </w:pPr>
          </w:p>
        </w:tc>
      </w:tr>
    </w:tbl>
    <w:p w:rsidR="0084724A" w:rsidRPr="00157EA2" w:rsidRDefault="0084724A" w:rsidP="0084724A">
      <w:pPr>
        <w:autoSpaceDE w:val="0"/>
        <w:spacing w:line="276" w:lineRule="auto"/>
        <w:rPr>
          <w:rFonts w:ascii="Arial" w:hAnsi="Arial" w:cs="Arial"/>
          <w:sz w:val="22"/>
          <w:szCs w:val="22"/>
        </w:rPr>
      </w:pPr>
    </w:p>
    <w:p w:rsidR="0084724A" w:rsidRDefault="0084724A" w:rsidP="0084724A">
      <w:pPr>
        <w:autoSpaceDE w:val="0"/>
        <w:spacing w:line="276" w:lineRule="auto"/>
        <w:rPr>
          <w:rFonts w:ascii="Arial" w:hAnsi="Arial" w:cs="Arial"/>
          <w:sz w:val="22"/>
          <w:szCs w:val="22"/>
        </w:rPr>
      </w:pPr>
    </w:p>
    <w:p w:rsidR="009D0428" w:rsidRDefault="009D0428" w:rsidP="0084724A">
      <w:pPr>
        <w:autoSpaceDE w:val="0"/>
        <w:spacing w:line="276" w:lineRule="auto"/>
        <w:rPr>
          <w:rFonts w:ascii="Arial" w:hAnsi="Arial" w:cs="Arial"/>
          <w:sz w:val="22"/>
          <w:szCs w:val="22"/>
        </w:rPr>
      </w:pPr>
    </w:p>
    <w:p w:rsidR="009D0428" w:rsidRDefault="009D0428" w:rsidP="0084724A">
      <w:pPr>
        <w:autoSpaceDE w:val="0"/>
        <w:spacing w:line="276" w:lineRule="auto"/>
        <w:rPr>
          <w:rFonts w:ascii="Arial" w:hAnsi="Arial" w:cs="Arial"/>
          <w:sz w:val="22"/>
          <w:szCs w:val="22"/>
        </w:rPr>
      </w:pPr>
    </w:p>
    <w:p w:rsidR="009D0428" w:rsidRDefault="009D0428" w:rsidP="0084724A">
      <w:pPr>
        <w:autoSpaceDE w:val="0"/>
        <w:spacing w:line="276" w:lineRule="auto"/>
        <w:rPr>
          <w:rFonts w:ascii="Arial" w:hAnsi="Arial" w:cs="Arial"/>
          <w:sz w:val="22"/>
          <w:szCs w:val="22"/>
        </w:rPr>
      </w:pPr>
    </w:p>
    <w:p w:rsidR="009D0428" w:rsidRDefault="009D0428" w:rsidP="0084724A">
      <w:pPr>
        <w:autoSpaceDE w:val="0"/>
        <w:spacing w:line="276" w:lineRule="auto"/>
        <w:rPr>
          <w:rFonts w:ascii="Arial" w:hAnsi="Arial" w:cs="Arial"/>
          <w:sz w:val="22"/>
          <w:szCs w:val="22"/>
        </w:rPr>
      </w:pPr>
    </w:p>
    <w:p w:rsidR="009D0428" w:rsidRDefault="009D0428" w:rsidP="0084724A">
      <w:pPr>
        <w:autoSpaceDE w:val="0"/>
        <w:spacing w:line="276" w:lineRule="auto"/>
        <w:rPr>
          <w:rFonts w:ascii="Arial" w:hAnsi="Arial" w:cs="Arial"/>
          <w:sz w:val="22"/>
          <w:szCs w:val="22"/>
        </w:rPr>
      </w:pPr>
    </w:p>
    <w:p w:rsidR="009D0428" w:rsidRDefault="009D0428" w:rsidP="0084724A">
      <w:pPr>
        <w:autoSpaceDE w:val="0"/>
        <w:spacing w:line="276" w:lineRule="auto"/>
        <w:rPr>
          <w:rFonts w:ascii="Arial" w:hAnsi="Arial" w:cs="Arial"/>
          <w:sz w:val="22"/>
          <w:szCs w:val="22"/>
        </w:rPr>
      </w:pPr>
    </w:p>
    <w:p w:rsidR="009D0428" w:rsidRDefault="009D0428" w:rsidP="0084724A">
      <w:pPr>
        <w:autoSpaceDE w:val="0"/>
        <w:spacing w:line="276" w:lineRule="auto"/>
        <w:rPr>
          <w:rFonts w:ascii="Arial" w:hAnsi="Arial" w:cs="Arial"/>
          <w:sz w:val="22"/>
          <w:szCs w:val="22"/>
        </w:rPr>
      </w:pPr>
    </w:p>
    <w:p w:rsidR="009D0428" w:rsidRDefault="009D0428" w:rsidP="0084724A">
      <w:pPr>
        <w:autoSpaceDE w:val="0"/>
        <w:spacing w:line="276" w:lineRule="auto"/>
        <w:rPr>
          <w:rFonts w:ascii="Arial" w:hAnsi="Arial" w:cs="Arial"/>
          <w:sz w:val="22"/>
          <w:szCs w:val="22"/>
        </w:rPr>
      </w:pPr>
    </w:p>
    <w:p w:rsidR="009D0428" w:rsidRDefault="009D0428" w:rsidP="0084724A">
      <w:pPr>
        <w:autoSpaceDE w:val="0"/>
        <w:spacing w:line="276" w:lineRule="auto"/>
        <w:rPr>
          <w:rFonts w:ascii="Arial" w:hAnsi="Arial" w:cs="Arial"/>
          <w:sz w:val="22"/>
          <w:szCs w:val="22"/>
        </w:rPr>
      </w:pPr>
    </w:p>
    <w:p w:rsidR="009D0428" w:rsidRPr="00157EA2" w:rsidRDefault="009D0428" w:rsidP="0084724A">
      <w:pPr>
        <w:autoSpaceDE w:val="0"/>
        <w:spacing w:line="276" w:lineRule="auto"/>
        <w:rPr>
          <w:rFonts w:ascii="Arial" w:hAnsi="Arial" w:cs="Arial"/>
          <w:sz w:val="22"/>
          <w:szCs w:val="22"/>
        </w:rPr>
      </w:pPr>
    </w:p>
    <w:p w:rsidR="0084724A" w:rsidRPr="00157EA2" w:rsidRDefault="0084724A" w:rsidP="0084724A">
      <w:pPr>
        <w:autoSpaceDE w:val="0"/>
        <w:rPr>
          <w:rFonts w:ascii="Arial" w:eastAsia="Calibri" w:hAnsi="Arial" w:cs="Arial"/>
          <w:bCs/>
        </w:rPr>
      </w:pPr>
      <w:r w:rsidRPr="00157EA2">
        <w:rPr>
          <w:rFonts w:ascii="Arial" w:hAnsi="Arial" w:cs="Arial"/>
          <w:bCs/>
        </w:rPr>
        <w:t>Il Consiglio</w:t>
      </w:r>
      <w:r w:rsidRPr="00157EA2">
        <w:rPr>
          <w:rFonts w:ascii="Arial" w:eastAsia="Calibri" w:hAnsi="Arial" w:cs="Arial"/>
          <w:bCs/>
        </w:rPr>
        <w:t xml:space="preserve"> </w:t>
      </w:r>
      <w:r w:rsidRPr="00157EA2">
        <w:rPr>
          <w:rFonts w:ascii="Arial" w:hAnsi="Arial" w:cs="Arial"/>
          <w:bCs/>
        </w:rPr>
        <w:t>di classe per ogni singola disciplina propone i seguenti obiettivi</w:t>
      </w:r>
      <w:r w:rsidRPr="00157EA2">
        <w:rPr>
          <w:rFonts w:ascii="Arial" w:eastAsia="Calibri" w:hAnsi="Arial" w:cs="Arial"/>
          <w:bCs/>
        </w:rPr>
        <w:t xml:space="preserve"> </w:t>
      </w:r>
      <w:r w:rsidRPr="00157EA2">
        <w:rPr>
          <w:rFonts w:ascii="Arial" w:hAnsi="Arial" w:cs="Arial"/>
          <w:bCs/>
        </w:rPr>
        <w:t>curricolari</w:t>
      </w:r>
      <w:r w:rsidRPr="00157EA2">
        <w:rPr>
          <w:rFonts w:ascii="Arial" w:eastAsia="Calibri" w:hAnsi="Arial" w:cs="Arial"/>
          <w:bCs/>
        </w:rPr>
        <w:t>:</w:t>
      </w:r>
    </w:p>
    <w:p w:rsidR="0084724A" w:rsidRPr="00157EA2" w:rsidRDefault="0084724A" w:rsidP="0084724A">
      <w:pPr>
        <w:autoSpaceDE w:val="0"/>
        <w:jc w:val="center"/>
        <w:rPr>
          <w:rFonts w:ascii="Arial" w:eastAsia="Calibri" w:hAnsi="Arial" w:cs="Arial"/>
          <w:b/>
          <w:bCs/>
        </w:rPr>
      </w:pPr>
    </w:p>
    <w:tbl>
      <w:tblPr>
        <w:tblW w:w="10041" w:type="dxa"/>
        <w:tblInd w:w="-10" w:type="dxa"/>
        <w:tblLayout w:type="fixed"/>
        <w:tblLook w:val="0000"/>
      </w:tblPr>
      <w:tblGrid>
        <w:gridCol w:w="2812"/>
        <w:gridCol w:w="2835"/>
        <w:gridCol w:w="4394"/>
      </w:tblGrid>
      <w:tr w:rsidR="0084724A" w:rsidRPr="00157EA2" w:rsidTr="00F73E57">
        <w:tc>
          <w:tcPr>
            <w:tcW w:w="2812" w:type="dxa"/>
            <w:tcBorders>
              <w:top w:val="single" w:sz="4" w:space="0" w:color="000000"/>
              <w:left w:val="single" w:sz="4" w:space="0" w:color="000000"/>
              <w:bottom w:val="single" w:sz="4" w:space="0" w:color="000000"/>
            </w:tcBorders>
            <w:shd w:val="clear" w:color="auto" w:fill="EEECE1"/>
          </w:tcPr>
          <w:p w:rsidR="0084724A" w:rsidRPr="00157EA2" w:rsidRDefault="0084724A" w:rsidP="00F73E57">
            <w:pPr>
              <w:autoSpaceDE w:val="0"/>
              <w:snapToGrid w:val="0"/>
              <w:spacing w:line="480" w:lineRule="auto"/>
              <w:rPr>
                <w:rFonts w:ascii="Arial" w:hAnsi="Arial" w:cs="Arial"/>
              </w:rPr>
            </w:pPr>
            <w:r w:rsidRPr="00157EA2">
              <w:rPr>
                <w:rFonts w:ascii="Arial" w:hAnsi="Arial" w:cs="Arial"/>
                <w:b/>
                <w:bCs/>
                <w:sz w:val="20"/>
                <w:szCs w:val="20"/>
              </w:rPr>
              <w:t>Nome</w:t>
            </w:r>
            <w:r w:rsidRPr="00157EA2">
              <w:rPr>
                <w:rFonts w:ascii="Arial" w:eastAsia="Calibri" w:hAnsi="Arial" w:cs="Arial"/>
                <w:b/>
                <w:bCs/>
                <w:sz w:val="20"/>
                <w:szCs w:val="20"/>
              </w:rPr>
              <w:t xml:space="preserve"> </w:t>
            </w:r>
            <w:r w:rsidRPr="00157EA2">
              <w:rPr>
                <w:rFonts w:ascii="Arial" w:hAnsi="Arial" w:cs="Arial"/>
                <w:b/>
                <w:bCs/>
                <w:sz w:val="20"/>
                <w:szCs w:val="20"/>
              </w:rPr>
              <w:t>e</w:t>
            </w:r>
            <w:r w:rsidRPr="00157EA2">
              <w:rPr>
                <w:rFonts w:ascii="Arial" w:eastAsia="Calibri" w:hAnsi="Arial" w:cs="Arial"/>
                <w:b/>
                <w:bCs/>
                <w:sz w:val="20"/>
                <w:szCs w:val="20"/>
              </w:rPr>
              <w:t xml:space="preserve"> </w:t>
            </w:r>
            <w:r w:rsidRPr="00157EA2">
              <w:rPr>
                <w:rFonts w:ascii="Arial" w:hAnsi="Arial" w:cs="Arial"/>
                <w:b/>
                <w:bCs/>
                <w:sz w:val="20"/>
                <w:szCs w:val="20"/>
              </w:rPr>
              <w:t>Cognome</w:t>
            </w:r>
            <w:r w:rsidR="00425947" w:rsidRPr="00157EA2">
              <w:rPr>
                <w:rFonts w:ascii="Arial" w:hAnsi="Arial" w:cs="Arial"/>
                <w:b/>
                <w:bCs/>
                <w:sz w:val="20"/>
                <w:szCs w:val="20"/>
              </w:rPr>
              <w:t xml:space="preserve"> del docente/dei docenti</w:t>
            </w:r>
          </w:p>
        </w:tc>
        <w:tc>
          <w:tcPr>
            <w:tcW w:w="2835" w:type="dxa"/>
            <w:tcBorders>
              <w:top w:val="single" w:sz="4" w:space="0" w:color="000000"/>
              <w:left w:val="single" w:sz="4" w:space="0" w:color="000000"/>
              <w:bottom w:val="single" w:sz="4" w:space="0" w:color="000000"/>
            </w:tcBorders>
            <w:shd w:val="clear" w:color="auto" w:fill="EEECE1"/>
          </w:tcPr>
          <w:p w:rsidR="0084724A" w:rsidRPr="00157EA2" w:rsidRDefault="0084724A" w:rsidP="00F73E57">
            <w:pPr>
              <w:autoSpaceDE w:val="0"/>
              <w:snapToGrid w:val="0"/>
              <w:spacing w:line="480" w:lineRule="auto"/>
              <w:rPr>
                <w:rFonts w:ascii="Arial" w:hAnsi="Arial" w:cs="Arial"/>
              </w:rPr>
            </w:pPr>
            <w:r w:rsidRPr="00157EA2">
              <w:rPr>
                <w:rFonts w:ascii="Arial" w:hAnsi="Arial" w:cs="Arial"/>
                <w:b/>
                <w:bCs/>
                <w:sz w:val="20"/>
                <w:szCs w:val="20"/>
              </w:rPr>
              <w:t>Disciplina</w:t>
            </w:r>
          </w:p>
        </w:tc>
        <w:tc>
          <w:tcPr>
            <w:tcW w:w="4394" w:type="dxa"/>
            <w:tcBorders>
              <w:top w:val="single" w:sz="4" w:space="0" w:color="000000"/>
              <w:left w:val="single" w:sz="4" w:space="0" w:color="000000"/>
              <w:bottom w:val="single" w:sz="4" w:space="0" w:color="000000"/>
              <w:right w:val="single" w:sz="4" w:space="0" w:color="000000"/>
            </w:tcBorders>
            <w:shd w:val="clear" w:color="auto" w:fill="EEECE1"/>
          </w:tcPr>
          <w:p w:rsidR="0084724A" w:rsidRPr="00157EA2" w:rsidRDefault="00DD425C" w:rsidP="00F73E57">
            <w:pPr>
              <w:autoSpaceDE w:val="0"/>
              <w:snapToGrid w:val="0"/>
              <w:rPr>
                <w:rFonts w:ascii="Arial" w:hAnsi="Arial" w:cs="Arial"/>
              </w:rPr>
            </w:pPr>
            <w:r w:rsidRPr="00157EA2">
              <w:rPr>
                <w:rFonts w:ascii="Arial" w:hAnsi="Arial" w:cs="Arial"/>
                <w:b/>
                <w:bCs/>
                <w:sz w:val="20"/>
                <w:szCs w:val="20"/>
              </w:rPr>
              <w:t>Contenuti</w:t>
            </w:r>
            <w:r w:rsidR="0084724A" w:rsidRPr="00157EA2">
              <w:rPr>
                <w:rFonts w:ascii="Arial" w:eastAsia="Calibri" w:hAnsi="Arial" w:cs="Arial"/>
                <w:b/>
                <w:bCs/>
                <w:sz w:val="20"/>
                <w:szCs w:val="20"/>
              </w:rPr>
              <w:t xml:space="preserve"> </w:t>
            </w:r>
            <w:r w:rsidR="0084724A" w:rsidRPr="00157EA2">
              <w:rPr>
                <w:rFonts w:ascii="Arial" w:hAnsi="Arial" w:cs="Arial"/>
                <w:b/>
                <w:bCs/>
                <w:sz w:val="20"/>
                <w:szCs w:val="20"/>
              </w:rPr>
              <w:t>curricolari</w:t>
            </w:r>
            <w:r w:rsidR="0084724A" w:rsidRPr="00157EA2">
              <w:rPr>
                <w:rFonts w:ascii="Arial" w:eastAsia="Calibri" w:hAnsi="Arial" w:cs="Arial"/>
                <w:b/>
                <w:bCs/>
                <w:sz w:val="20"/>
                <w:szCs w:val="20"/>
              </w:rPr>
              <w:t xml:space="preserve"> </w:t>
            </w:r>
            <w:r w:rsidR="0084724A" w:rsidRPr="00157EA2">
              <w:rPr>
                <w:rFonts w:ascii="Arial" w:hAnsi="Arial" w:cs="Arial"/>
                <w:b/>
                <w:bCs/>
                <w:sz w:val="20"/>
                <w:szCs w:val="20"/>
              </w:rPr>
              <w:t>proposti.</w:t>
            </w:r>
            <w:r w:rsidR="0084724A" w:rsidRPr="00157EA2">
              <w:rPr>
                <w:rFonts w:ascii="Arial" w:eastAsia="Calibri" w:hAnsi="Arial" w:cs="Arial"/>
                <w:b/>
                <w:bCs/>
                <w:sz w:val="20"/>
                <w:szCs w:val="20"/>
              </w:rPr>
              <w:t xml:space="preserve"> </w:t>
            </w:r>
            <w:r w:rsidR="0084724A" w:rsidRPr="00157EA2">
              <w:rPr>
                <w:rFonts w:ascii="Arial" w:hAnsi="Arial" w:cs="Arial"/>
                <w:b/>
                <w:bCs/>
                <w:sz w:val="20"/>
                <w:szCs w:val="20"/>
              </w:rPr>
              <w:t>Indicare</w:t>
            </w:r>
            <w:r w:rsidR="0084724A" w:rsidRPr="00157EA2">
              <w:rPr>
                <w:rFonts w:ascii="Arial" w:eastAsia="Calibri" w:hAnsi="Arial" w:cs="Arial"/>
                <w:b/>
                <w:bCs/>
                <w:sz w:val="20"/>
                <w:szCs w:val="20"/>
              </w:rPr>
              <w:t xml:space="preserve"> </w:t>
            </w:r>
            <w:r w:rsidR="0084724A" w:rsidRPr="00157EA2">
              <w:rPr>
                <w:rFonts w:ascii="Arial" w:hAnsi="Arial" w:cs="Arial"/>
                <w:b/>
                <w:bCs/>
                <w:sz w:val="20"/>
                <w:szCs w:val="20"/>
              </w:rPr>
              <w:t>se:</w:t>
            </w:r>
            <w:r w:rsidR="0084724A" w:rsidRPr="00157EA2">
              <w:rPr>
                <w:rFonts w:ascii="Arial" w:eastAsia="Calibri" w:hAnsi="Arial" w:cs="Arial"/>
                <w:b/>
                <w:bCs/>
                <w:sz w:val="20"/>
                <w:szCs w:val="20"/>
              </w:rPr>
              <w:t xml:space="preserve"> </w:t>
            </w:r>
            <w:r w:rsidR="0084724A" w:rsidRPr="00157EA2">
              <w:rPr>
                <w:rFonts w:ascii="Arial" w:eastAsia="Calibri" w:hAnsi="Arial" w:cs="Arial"/>
                <w:b/>
                <w:bCs/>
                <w:i/>
                <w:sz w:val="20"/>
                <w:szCs w:val="20"/>
              </w:rPr>
              <w:t>differenziati</w:t>
            </w:r>
            <w:r w:rsidR="00F73E57" w:rsidRPr="00157EA2">
              <w:rPr>
                <w:rFonts w:ascii="Arial" w:eastAsia="Calibri" w:hAnsi="Arial" w:cs="Arial"/>
                <w:b/>
                <w:bCs/>
                <w:i/>
                <w:sz w:val="20"/>
                <w:szCs w:val="20"/>
              </w:rPr>
              <w:t>, obiettivi minimi</w:t>
            </w:r>
            <w:r w:rsidR="00EF6AE0" w:rsidRPr="00157EA2">
              <w:rPr>
                <w:rFonts w:ascii="Arial" w:eastAsia="Calibri" w:hAnsi="Arial" w:cs="Arial"/>
                <w:b/>
                <w:bCs/>
                <w:i/>
                <w:sz w:val="20"/>
                <w:szCs w:val="20"/>
              </w:rPr>
              <w:t xml:space="preserve"> o programmazione di classe</w:t>
            </w:r>
          </w:p>
        </w:tc>
      </w:tr>
      <w:tr w:rsidR="0084724A"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84724A" w:rsidRPr="00157EA2" w:rsidRDefault="00A51933" w:rsidP="00F73E57">
            <w:pPr>
              <w:spacing w:line="360" w:lineRule="auto"/>
              <w:jc w:val="both"/>
              <w:rPr>
                <w:rFonts w:ascii="Arial" w:hAnsi="Arial" w:cs="Arial"/>
                <w:sz w:val="22"/>
                <w:szCs w:val="22"/>
              </w:rPr>
            </w:pPr>
            <w:r w:rsidRPr="00157EA2">
              <w:rPr>
                <w:rFonts w:ascii="Arial" w:hAnsi="Arial" w:cs="Arial"/>
                <w:sz w:val="22"/>
                <w:szCs w:val="22"/>
              </w:rPr>
              <w:lastRenderedPageBreak/>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84724A" w:rsidRPr="00157EA2" w:rsidRDefault="0084724A" w:rsidP="00F73E57">
            <w:pPr>
              <w:spacing w:line="360" w:lineRule="auto"/>
              <w:jc w:val="both"/>
              <w:rPr>
                <w:rFonts w:ascii="Arial" w:hAnsi="Arial" w:cs="Arial"/>
                <w:sz w:val="22"/>
                <w:szCs w:val="22"/>
              </w:rPr>
            </w:pPr>
            <w:r w:rsidRPr="00157EA2">
              <w:rPr>
                <w:rFonts w:ascii="Arial" w:eastAsia="Calibri" w:hAnsi="Arial" w:cs="Arial"/>
                <w:sz w:val="22"/>
                <w:szCs w:val="22"/>
              </w:rPr>
              <w:t>Italiano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372A21" w:rsidRPr="00157EA2" w:rsidRDefault="00372A21"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372A21" w:rsidRPr="00157EA2" w:rsidRDefault="00F73E57"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84724A" w:rsidRPr="00157EA2" w:rsidRDefault="00DD425C"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A51933"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A51933" w:rsidRPr="00157EA2" w:rsidRDefault="00A51933" w:rsidP="00A51933">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A51933" w:rsidRPr="00157EA2" w:rsidRDefault="00A51933" w:rsidP="00A51933">
            <w:pPr>
              <w:spacing w:line="360" w:lineRule="auto"/>
              <w:jc w:val="both"/>
              <w:rPr>
                <w:rFonts w:ascii="Arial" w:eastAsia="Calibri" w:hAnsi="Arial" w:cs="Arial"/>
                <w:sz w:val="22"/>
                <w:szCs w:val="22"/>
              </w:rPr>
            </w:pPr>
            <w:r w:rsidRPr="00157EA2">
              <w:rPr>
                <w:rFonts w:ascii="Arial" w:eastAsia="Calibri" w:hAnsi="Arial" w:cs="Arial"/>
                <w:sz w:val="22"/>
                <w:szCs w:val="22"/>
              </w:rPr>
              <w:t>Storia e Geografia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A51933"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A51933" w:rsidRPr="00157EA2" w:rsidRDefault="00A51933" w:rsidP="00A51933">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A51933" w:rsidRPr="00157EA2" w:rsidRDefault="00A51933" w:rsidP="00A51933">
            <w:pPr>
              <w:spacing w:line="360" w:lineRule="auto"/>
              <w:jc w:val="both"/>
              <w:rPr>
                <w:rFonts w:ascii="Arial" w:hAnsi="Arial" w:cs="Arial"/>
                <w:sz w:val="22"/>
                <w:szCs w:val="22"/>
              </w:rPr>
            </w:pPr>
            <w:r w:rsidRPr="00157EA2">
              <w:rPr>
                <w:rFonts w:ascii="Arial" w:eastAsia="Calibri" w:hAnsi="Arial" w:cs="Arial"/>
                <w:sz w:val="22"/>
                <w:szCs w:val="22"/>
              </w:rPr>
              <w:t>Inglese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A51933" w:rsidRPr="00157EA2" w:rsidRDefault="00A51933"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F5591E"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F5591E" w:rsidRPr="00157EA2" w:rsidRDefault="00C01AF6" w:rsidP="007908DB">
            <w:pPr>
              <w:spacing w:line="360" w:lineRule="auto"/>
              <w:rPr>
                <w:rFonts w:ascii="Arial" w:eastAsia="Calibri" w:hAnsi="Arial" w:cs="Arial"/>
                <w:sz w:val="22"/>
                <w:szCs w:val="22"/>
              </w:rPr>
            </w:pPr>
            <w:r>
              <w:rPr>
                <w:rFonts w:ascii="Arial" w:eastAsia="Calibri" w:hAnsi="Arial" w:cs="Arial"/>
                <w:sz w:val="22"/>
                <w:szCs w:val="22"/>
              </w:rPr>
              <w:t>Spagnolo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F5591E" w:rsidRPr="00F5591E"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F5591E" w:rsidRPr="00F5591E" w:rsidRDefault="00F5591E" w:rsidP="00875273">
            <w:pPr>
              <w:pStyle w:val="Paragrafoelenco"/>
              <w:numPr>
                <w:ilvl w:val="0"/>
                <w:numId w:val="13"/>
              </w:numPr>
              <w:autoSpaceDE w:val="0"/>
              <w:snapToGrid w:val="0"/>
              <w:rPr>
                <w:rFonts w:ascii="Arial" w:hAnsi="Arial" w:cs="Arial"/>
                <w:bCs/>
                <w:sz w:val="22"/>
                <w:szCs w:val="22"/>
              </w:rPr>
            </w:pPr>
            <w:r w:rsidRPr="00F5591E">
              <w:rPr>
                <w:rFonts w:ascii="Arial" w:hAnsi="Arial" w:cs="Arial"/>
                <w:b/>
                <w:bCs/>
                <w:i/>
                <w:sz w:val="20"/>
                <w:szCs w:val="20"/>
              </w:rPr>
              <w:t>programmazione di classe</w:t>
            </w:r>
          </w:p>
        </w:tc>
      </w:tr>
      <w:tr w:rsidR="00F5591E"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eastAsia="Calibri" w:hAnsi="Arial" w:cs="Arial"/>
                <w:sz w:val="22"/>
                <w:szCs w:val="22"/>
              </w:rPr>
              <w:t>Matematica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F5591E"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F5591E" w:rsidRPr="00157EA2" w:rsidRDefault="00F5591E" w:rsidP="00F5591E">
            <w:pPr>
              <w:spacing w:line="360" w:lineRule="auto"/>
              <w:jc w:val="both"/>
              <w:rPr>
                <w:rFonts w:ascii="Arial" w:hAnsi="Arial" w:cs="Arial"/>
                <w:sz w:val="22"/>
                <w:szCs w:val="22"/>
              </w:rPr>
            </w:pPr>
            <w:r w:rsidRPr="00157EA2">
              <w:rPr>
                <w:rFonts w:ascii="Arial" w:hAnsi="Arial" w:cs="Arial"/>
                <w:sz w:val="22"/>
                <w:szCs w:val="22"/>
              </w:rPr>
              <w:t>Tecnologia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F5591E" w:rsidRPr="00157EA2" w:rsidRDefault="00F5591E" w:rsidP="00875273">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4466AF"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4466AF" w:rsidRDefault="004466AF" w:rsidP="004466AF">
            <w:pPr>
              <w:pBdr>
                <w:bottom w:val="single" w:sz="12" w:space="1" w:color="auto"/>
              </w:pBdr>
              <w:spacing w:line="360" w:lineRule="auto"/>
              <w:jc w:val="both"/>
              <w:rPr>
                <w:rFonts w:ascii="Arial" w:hAnsi="Arial" w:cs="Arial"/>
                <w:sz w:val="22"/>
                <w:szCs w:val="22"/>
              </w:rPr>
            </w:pPr>
          </w:p>
          <w:p w:rsidR="004466AF" w:rsidRPr="00157EA2" w:rsidRDefault="004466AF" w:rsidP="004466AF">
            <w:pPr>
              <w:spacing w:line="360" w:lineRule="auto"/>
              <w:jc w:val="both"/>
              <w:rPr>
                <w:rFonts w:ascii="Arial" w:hAnsi="Arial" w:cs="Arial"/>
                <w:sz w:val="22"/>
                <w:szCs w:val="22"/>
              </w:rPr>
            </w:pPr>
          </w:p>
        </w:tc>
        <w:tc>
          <w:tcPr>
            <w:tcW w:w="2835" w:type="dxa"/>
            <w:tcBorders>
              <w:top w:val="single" w:sz="4" w:space="0" w:color="000000"/>
              <w:left w:val="single" w:sz="4" w:space="0" w:color="000000"/>
              <w:bottom w:val="single" w:sz="4" w:space="0" w:color="000000"/>
            </w:tcBorders>
            <w:shd w:val="clear" w:color="auto" w:fill="auto"/>
            <w:vAlign w:val="center"/>
          </w:tcPr>
          <w:p w:rsidR="004466AF" w:rsidRPr="00157EA2" w:rsidRDefault="004466AF" w:rsidP="004466AF">
            <w:pPr>
              <w:spacing w:line="360" w:lineRule="auto"/>
              <w:jc w:val="both"/>
              <w:rPr>
                <w:rFonts w:ascii="Arial" w:hAnsi="Arial" w:cs="Arial"/>
                <w:sz w:val="22"/>
                <w:szCs w:val="22"/>
              </w:rPr>
            </w:pPr>
            <w:r>
              <w:rPr>
                <w:rFonts w:ascii="Arial" w:hAnsi="Arial" w:cs="Arial"/>
                <w:sz w:val="22"/>
                <w:szCs w:val="22"/>
              </w:rPr>
              <w:t>Musica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4466AF"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4466AF" w:rsidRPr="00157EA2" w:rsidRDefault="004466AF" w:rsidP="004466AF">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4466AF" w:rsidRPr="00157EA2" w:rsidRDefault="004466AF" w:rsidP="004466AF">
            <w:pPr>
              <w:spacing w:line="360" w:lineRule="auto"/>
              <w:jc w:val="both"/>
              <w:rPr>
                <w:rFonts w:ascii="Arial" w:hAnsi="Arial" w:cs="Arial"/>
                <w:sz w:val="22"/>
                <w:szCs w:val="22"/>
              </w:rPr>
            </w:pPr>
            <w:r w:rsidRPr="00157EA2">
              <w:rPr>
                <w:rFonts w:ascii="Arial" w:eastAsia="Calibri" w:hAnsi="Arial" w:cs="Arial"/>
                <w:sz w:val="22"/>
                <w:szCs w:val="22"/>
              </w:rPr>
              <w:t xml:space="preserve">Scienze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4466AF"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4466AF" w:rsidRPr="00157EA2" w:rsidRDefault="004466AF" w:rsidP="004466AF">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4466AF" w:rsidRPr="00157EA2" w:rsidRDefault="004466AF" w:rsidP="004466AF">
            <w:pPr>
              <w:spacing w:line="360" w:lineRule="auto"/>
              <w:jc w:val="both"/>
              <w:rPr>
                <w:rFonts w:ascii="Arial" w:hAnsi="Arial" w:cs="Arial"/>
                <w:sz w:val="22"/>
                <w:szCs w:val="22"/>
              </w:rPr>
            </w:pPr>
            <w:r w:rsidRPr="00157EA2">
              <w:rPr>
                <w:rFonts w:ascii="Arial" w:eastAsia="Calibri" w:hAnsi="Arial" w:cs="Arial"/>
                <w:sz w:val="22"/>
                <w:szCs w:val="22"/>
              </w:rPr>
              <w:t>Arte e immagine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4466AF"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4466AF" w:rsidRPr="00157EA2" w:rsidRDefault="004466AF" w:rsidP="004466AF">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4466AF" w:rsidRPr="00157EA2" w:rsidRDefault="004466AF" w:rsidP="004466AF">
            <w:pPr>
              <w:spacing w:line="360" w:lineRule="auto"/>
              <w:jc w:val="both"/>
              <w:rPr>
                <w:rFonts w:ascii="Arial" w:hAnsi="Arial" w:cs="Arial"/>
                <w:sz w:val="22"/>
                <w:szCs w:val="22"/>
              </w:rPr>
            </w:pPr>
            <w:r>
              <w:rPr>
                <w:rFonts w:ascii="Arial" w:eastAsia="Calibri" w:hAnsi="Arial" w:cs="Arial"/>
                <w:sz w:val="22"/>
                <w:szCs w:val="22"/>
              </w:rPr>
              <w:t>Scienze motorie e sportive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4466AF" w:rsidRPr="00157EA2" w:rsidRDefault="004466AF" w:rsidP="004466AF">
            <w:pPr>
              <w:pStyle w:val="Paragrafoelenco"/>
              <w:numPr>
                <w:ilvl w:val="0"/>
                <w:numId w:val="13"/>
              </w:numPr>
              <w:autoSpaceDE w:val="0"/>
              <w:snapToGrid w:val="0"/>
              <w:rPr>
                <w:rFonts w:ascii="Arial" w:hAnsi="Arial" w:cs="Arial"/>
                <w:bCs/>
                <w:sz w:val="22"/>
                <w:szCs w:val="22"/>
              </w:rPr>
            </w:pPr>
            <w:r w:rsidRPr="00157EA2">
              <w:rPr>
                <w:rFonts w:ascii="Arial" w:hAnsi="Arial" w:cs="Arial"/>
                <w:b/>
                <w:bCs/>
                <w:i/>
                <w:sz w:val="20"/>
                <w:szCs w:val="20"/>
              </w:rPr>
              <w:t>programmazione di classe</w:t>
            </w:r>
          </w:p>
        </w:tc>
      </w:tr>
      <w:tr w:rsidR="004466AF"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4466AF" w:rsidRPr="00157EA2" w:rsidRDefault="004466AF" w:rsidP="004466AF">
            <w:pPr>
              <w:spacing w:line="360" w:lineRule="auto"/>
              <w:jc w:val="both"/>
              <w:rPr>
                <w:rFonts w:ascii="Arial" w:hAnsi="Arial" w:cs="Arial"/>
                <w:sz w:val="22"/>
                <w:szCs w:val="22"/>
              </w:rPr>
            </w:pPr>
            <w:r w:rsidRPr="00157EA2">
              <w:rPr>
                <w:rFonts w:ascii="Arial" w:hAnsi="Arial" w:cs="Arial"/>
                <w:sz w:val="22"/>
                <w:szCs w:val="22"/>
              </w:rPr>
              <w:t>__________________</w:t>
            </w:r>
          </w:p>
        </w:tc>
        <w:tc>
          <w:tcPr>
            <w:tcW w:w="2835" w:type="dxa"/>
            <w:tcBorders>
              <w:top w:val="single" w:sz="4" w:space="0" w:color="000000"/>
              <w:left w:val="single" w:sz="4" w:space="0" w:color="000000"/>
              <w:bottom w:val="single" w:sz="4" w:space="0" w:color="000000"/>
            </w:tcBorders>
            <w:shd w:val="clear" w:color="auto" w:fill="auto"/>
            <w:vAlign w:val="center"/>
          </w:tcPr>
          <w:p w:rsidR="004466AF" w:rsidRPr="00157EA2" w:rsidRDefault="004466AF" w:rsidP="004466AF">
            <w:pPr>
              <w:spacing w:line="360" w:lineRule="auto"/>
              <w:jc w:val="both"/>
              <w:rPr>
                <w:rFonts w:ascii="Arial" w:hAnsi="Arial" w:cs="Arial"/>
                <w:sz w:val="22"/>
                <w:szCs w:val="22"/>
              </w:rPr>
            </w:pPr>
            <w:r w:rsidRPr="00157EA2">
              <w:rPr>
                <w:rFonts w:ascii="Arial" w:eastAsia="Calibri" w:hAnsi="Arial" w:cs="Arial"/>
                <w:sz w:val="22"/>
                <w:szCs w:val="22"/>
              </w:rPr>
              <w:t xml:space="preserve">Religione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4466AF" w:rsidRPr="005552C8" w:rsidRDefault="004466AF" w:rsidP="004466AF">
            <w:pPr>
              <w:pStyle w:val="Paragrafoelenco"/>
              <w:numPr>
                <w:ilvl w:val="0"/>
                <w:numId w:val="13"/>
              </w:numPr>
              <w:autoSpaceDE w:val="0"/>
              <w:snapToGrid w:val="0"/>
              <w:rPr>
                <w:rFonts w:ascii="Arial" w:hAnsi="Arial" w:cs="Arial"/>
                <w:bCs/>
                <w:i/>
                <w:sz w:val="22"/>
              </w:rPr>
            </w:pPr>
            <w:r w:rsidRPr="005552C8">
              <w:rPr>
                <w:rFonts w:ascii="Arial" w:eastAsia="Calibri" w:hAnsi="Arial" w:cs="Arial"/>
                <w:b/>
                <w:bCs/>
                <w:i/>
                <w:sz w:val="22"/>
              </w:rPr>
              <w:t xml:space="preserve">differenziati </w:t>
            </w:r>
          </w:p>
          <w:p w:rsidR="004466AF" w:rsidRPr="005552C8" w:rsidRDefault="004466AF" w:rsidP="004466AF">
            <w:pPr>
              <w:pStyle w:val="Paragrafoelenco"/>
              <w:numPr>
                <w:ilvl w:val="0"/>
                <w:numId w:val="13"/>
              </w:numPr>
              <w:autoSpaceDE w:val="0"/>
              <w:snapToGrid w:val="0"/>
              <w:rPr>
                <w:rFonts w:ascii="Arial" w:hAnsi="Arial" w:cs="Arial"/>
                <w:bCs/>
                <w:i/>
                <w:sz w:val="22"/>
              </w:rPr>
            </w:pPr>
            <w:r w:rsidRPr="005552C8">
              <w:rPr>
                <w:rFonts w:ascii="Arial" w:eastAsia="Calibri" w:hAnsi="Arial" w:cs="Arial"/>
                <w:b/>
                <w:bCs/>
                <w:i/>
                <w:sz w:val="22"/>
              </w:rPr>
              <w:t>obiettivi minimi</w:t>
            </w:r>
          </w:p>
          <w:p w:rsidR="004466AF" w:rsidRPr="005552C8" w:rsidRDefault="004466AF" w:rsidP="004466AF">
            <w:pPr>
              <w:pStyle w:val="Paragrafoelenco"/>
              <w:numPr>
                <w:ilvl w:val="0"/>
                <w:numId w:val="13"/>
              </w:numPr>
              <w:autoSpaceDE w:val="0"/>
              <w:snapToGrid w:val="0"/>
              <w:rPr>
                <w:rFonts w:ascii="Arial" w:hAnsi="Arial" w:cs="Arial"/>
                <w:bCs/>
                <w:i/>
                <w:sz w:val="22"/>
              </w:rPr>
            </w:pPr>
            <w:r w:rsidRPr="005552C8">
              <w:rPr>
                <w:rFonts w:ascii="Arial" w:hAnsi="Arial" w:cs="Arial"/>
                <w:b/>
                <w:bCs/>
                <w:i/>
                <w:sz w:val="22"/>
              </w:rPr>
              <w:t>programmazione di classe</w:t>
            </w:r>
          </w:p>
          <w:p w:rsidR="004466AF" w:rsidRPr="005552C8" w:rsidRDefault="004466AF" w:rsidP="004466AF">
            <w:pPr>
              <w:pStyle w:val="Paragrafoelenco"/>
              <w:numPr>
                <w:ilvl w:val="0"/>
                <w:numId w:val="13"/>
              </w:numPr>
              <w:autoSpaceDE w:val="0"/>
              <w:snapToGrid w:val="0"/>
              <w:rPr>
                <w:rFonts w:ascii="Arial" w:hAnsi="Arial" w:cs="Arial"/>
                <w:b/>
                <w:bCs/>
                <w:i/>
                <w:sz w:val="22"/>
              </w:rPr>
            </w:pPr>
            <w:r w:rsidRPr="005552C8">
              <w:rPr>
                <w:rFonts w:ascii="Arial" w:hAnsi="Arial" w:cs="Arial"/>
                <w:b/>
                <w:bCs/>
                <w:i/>
                <w:sz w:val="22"/>
              </w:rPr>
              <w:t xml:space="preserve">Non si avvale della religione </w:t>
            </w:r>
          </w:p>
        </w:tc>
      </w:tr>
      <w:tr w:rsidR="009D0428" w:rsidRPr="00157EA2" w:rsidTr="00F73E57">
        <w:tc>
          <w:tcPr>
            <w:tcW w:w="2812" w:type="dxa"/>
            <w:tcBorders>
              <w:top w:val="single" w:sz="4" w:space="0" w:color="000000"/>
              <w:left w:val="single" w:sz="4" w:space="0" w:color="000000"/>
              <w:bottom w:val="single" w:sz="4" w:space="0" w:color="000000"/>
            </w:tcBorders>
            <w:shd w:val="clear" w:color="auto" w:fill="auto"/>
            <w:vAlign w:val="center"/>
          </w:tcPr>
          <w:p w:rsidR="009D0428" w:rsidRPr="00157EA2" w:rsidRDefault="009D0428" w:rsidP="004466AF">
            <w:pPr>
              <w:spacing w:line="360" w:lineRule="auto"/>
              <w:jc w:val="both"/>
              <w:rPr>
                <w:rFonts w:ascii="Arial" w:hAnsi="Arial" w:cs="Arial"/>
                <w:sz w:val="22"/>
                <w:szCs w:val="22"/>
              </w:rPr>
            </w:pPr>
          </w:p>
        </w:tc>
        <w:tc>
          <w:tcPr>
            <w:tcW w:w="2835" w:type="dxa"/>
            <w:tcBorders>
              <w:top w:val="single" w:sz="4" w:space="0" w:color="000000"/>
              <w:left w:val="single" w:sz="4" w:space="0" w:color="000000"/>
              <w:bottom w:val="single" w:sz="4" w:space="0" w:color="000000"/>
            </w:tcBorders>
            <w:shd w:val="clear" w:color="auto" w:fill="auto"/>
            <w:vAlign w:val="center"/>
          </w:tcPr>
          <w:p w:rsidR="009D0428" w:rsidRPr="00157EA2" w:rsidRDefault="009D0428" w:rsidP="004466AF">
            <w:pPr>
              <w:spacing w:line="360" w:lineRule="auto"/>
              <w:jc w:val="both"/>
              <w:rPr>
                <w:rFonts w:ascii="Arial" w:eastAsia="Calibri" w:hAnsi="Arial" w:cs="Arial"/>
                <w:sz w:val="22"/>
                <w:szCs w:val="22"/>
              </w:rPr>
            </w:pPr>
            <w:r>
              <w:rPr>
                <w:rFonts w:ascii="Arial" w:eastAsia="Calibri" w:hAnsi="Arial" w:cs="Arial"/>
                <w:sz w:val="22"/>
                <w:szCs w:val="22"/>
              </w:rPr>
              <w:t xml:space="preserve">Ed. Civica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rsidR="009D0428" w:rsidRPr="00157EA2" w:rsidRDefault="009D0428" w:rsidP="009D0428">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 xml:space="preserve">differenziati </w:t>
            </w:r>
          </w:p>
          <w:p w:rsidR="009D0428" w:rsidRPr="009D0428" w:rsidRDefault="009D0428" w:rsidP="009D0428">
            <w:pPr>
              <w:pStyle w:val="Paragrafoelenco"/>
              <w:numPr>
                <w:ilvl w:val="0"/>
                <w:numId w:val="13"/>
              </w:numPr>
              <w:autoSpaceDE w:val="0"/>
              <w:snapToGrid w:val="0"/>
              <w:rPr>
                <w:rFonts w:ascii="Arial" w:hAnsi="Arial" w:cs="Arial"/>
                <w:bCs/>
                <w:sz w:val="22"/>
                <w:szCs w:val="22"/>
              </w:rPr>
            </w:pPr>
            <w:r w:rsidRPr="00157EA2">
              <w:rPr>
                <w:rFonts w:ascii="Arial" w:eastAsia="Calibri" w:hAnsi="Arial" w:cs="Arial"/>
                <w:b/>
                <w:bCs/>
                <w:i/>
                <w:sz w:val="20"/>
                <w:szCs w:val="20"/>
              </w:rPr>
              <w:t>obiettivi minimi</w:t>
            </w:r>
          </w:p>
          <w:p w:rsidR="009D0428" w:rsidRPr="009D0428" w:rsidRDefault="009D0428" w:rsidP="009D0428">
            <w:pPr>
              <w:pStyle w:val="Paragrafoelenco"/>
              <w:numPr>
                <w:ilvl w:val="0"/>
                <w:numId w:val="13"/>
              </w:numPr>
              <w:autoSpaceDE w:val="0"/>
              <w:snapToGrid w:val="0"/>
              <w:rPr>
                <w:rFonts w:ascii="Arial" w:hAnsi="Arial" w:cs="Arial"/>
                <w:bCs/>
                <w:sz w:val="22"/>
                <w:szCs w:val="22"/>
              </w:rPr>
            </w:pPr>
            <w:r w:rsidRPr="009D0428">
              <w:rPr>
                <w:rFonts w:ascii="Arial" w:hAnsi="Arial" w:cs="Arial"/>
                <w:b/>
                <w:bCs/>
                <w:i/>
                <w:sz w:val="20"/>
                <w:szCs w:val="20"/>
              </w:rPr>
              <w:t>programmazione di classe</w:t>
            </w:r>
          </w:p>
        </w:tc>
      </w:tr>
    </w:tbl>
    <w:p w:rsidR="0084724A" w:rsidRPr="00157EA2" w:rsidRDefault="0084724A" w:rsidP="0084724A">
      <w:pPr>
        <w:autoSpaceDE w:val="0"/>
        <w:spacing w:line="276" w:lineRule="auto"/>
        <w:rPr>
          <w:rFonts w:ascii="Arial" w:hAnsi="Arial" w:cs="Arial"/>
          <w:sz w:val="22"/>
          <w:szCs w:val="22"/>
        </w:rPr>
      </w:pPr>
    </w:p>
    <w:p w:rsidR="00EB7C42" w:rsidRPr="00157EA2" w:rsidRDefault="00EB7C42" w:rsidP="0084724A">
      <w:pPr>
        <w:autoSpaceDE w:val="0"/>
        <w:spacing w:line="276" w:lineRule="auto"/>
        <w:rPr>
          <w:rFonts w:ascii="Arial" w:hAnsi="Arial" w:cs="Arial"/>
          <w:sz w:val="22"/>
          <w:szCs w:val="22"/>
        </w:rPr>
      </w:pPr>
    </w:p>
    <w:p w:rsidR="0084724A" w:rsidRPr="00157EA2" w:rsidRDefault="0084724A" w:rsidP="00A51933">
      <w:pPr>
        <w:autoSpaceDE w:val="0"/>
        <w:spacing w:line="360" w:lineRule="auto"/>
        <w:jc w:val="both"/>
        <w:rPr>
          <w:rFonts w:ascii="Arial" w:hAnsi="Arial" w:cs="Arial"/>
          <w:b/>
          <w:i/>
          <w:sz w:val="22"/>
          <w:szCs w:val="22"/>
          <w:lang w:eastAsia="it-IT"/>
        </w:rPr>
      </w:pPr>
      <w:r w:rsidRPr="00157EA2">
        <w:rPr>
          <w:rFonts w:ascii="Arial" w:hAnsi="Arial" w:cs="Arial"/>
          <w:sz w:val="22"/>
          <w:szCs w:val="22"/>
        </w:rPr>
        <w:t xml:space="preserve">(*)    </w:t>
      </w:r>
      <w:r w:rsidR="00F73E57" w:rsidRPr="00157EA2">
        <w:rPr>
          <w:rFonts w:ascii="Arial" w:hAnsi="Arial" w:cs="Arial"/>
          <w:b/>
          <w:sz w:val="22"/>
          <w:szCs w:val="22"/>
        </w:rPr>
        <w:t xml:space="preserve">A. </w:t>
      </w:r>
      <w:r w:rsidR="00DD425C" w:rsidRPr="00157EA2">
        <w:rPr>
          <w:rFonts w:ascii="Arial" w:hAnsi="Arial" w:cs="Arial"/>
          <w:b/>
          <w:sz w:val="22"/>
          <w:szCs w:val="22"/>
        </w:rPr>
        <w:t xml:space="preserve"> </w:t>
      </w:r>
      <w:r w:rsidR="00871DEF" w:rsidRPr="00157EA2">
        <w:rPr>
          <w:rFonts w:ascii="Arial" w:hAnsi="Arial" w:cs="Arial"/>
          <w:b/>
          <w:sz w:val="22"/>
          <w:szCs w:val="22"/>
        </w:rPr>
        <w:t xml:space="preserve"> </w:t>
      </w:r>
      <w:r w:rsidR="00F73E57" w:rsidRPr="00157EA2">
        <w:rPr>
          <w:rFonts w:ascii="Arial" w:hAnsi="Arial" w:cs="Arial"/>
          <w:b/>
          <w:sz w:val="22"/>
          <w:szCs w:val="22"/>
          <w:lang w:eastAsia="it-IT"/>
        </w:rPr>
        <w:t>D</w:t>
      </w:r>
      <w:r w:rsidRPr="00157EA2">
        <w:rPr>
          <w:rFonts w:ascii="Arial" w:hAnsi="Arial" w:cs="Arial"/>
          <w:b/>
          <w:sz w:val="22"/>
          <w:szCs w:val="22"/>
          <w:lang w:eastAsia="it-IT"/>
        </w:rPr>
        <w:t>ifferenziati</w:t>
      </w:r>
      <w:r w:rsidR="00F73E57" w:rsidRPr="00157EA2">
        <w:rPr>
          <w:rFonts w:ascii="Arial" w:hAnsi="Arial" w:cs="Arial"/>
          <w:b/>
          <w:i/>
          <w:sz w:val="22"/>
          <w:szCs w:val="22"/>
          <w:lang w:eastAsia="it-IT"/>
        </w:rPr>
        <w:t xml:space="preserve">: </w:t>
      </w:r>
      <w:r w:rsidRPr="00157EA2">
        <w:rPr>
          <w:rFonts w:ascii="Arial" w:hAnsi="Arial" w:cs="Arial"/>
          <w:sz w:val="22"/>
          <w:szCs w:val="22"/>
          <w:lang w:eastAsia="it-IT"/>
        </w:rPr>
        <w:t>situazione di partenza distante dal resto della classe</w:t>
      </w:r>
      <w:r w:rsidR="00F73E57" w:rsidRPr="00157EA2">
        <w:rPr>
          <w:rFonts w:ascii="Arial" w:hAnsi="Arial" w:cs="Arial"/>
          <w:sz w:val="22"/>
          <w:szCs w:val="22"/>
          <w:lang w:eastAsia="it-IT"/>
        </w:rPr>
        <w:t>.</w:t>
      </w:r>
      <w:r w:rsidRPr="00157EA2">
        <w:rPr>
          <w:rFonts w:ascii="Arial" w:hAnsi="Arial" w:cs="Arial"/>
          <w:b/>
          <w:i/>
          <w:sz w:val="22"/>
          <w:szCs w:val="22"/>
          <w:lang w:eastAsia="it-IT"/>
        </w:rPr>
        <w:t xml:space="preserve"> </w:t>
      </w:r>
    </w:p>
    <w:p w:rsidR="00F73E57" w:rsidRPr="00157EA2" w:rsidRDefault="0084724A" w:rsidP="00A51933">
      <w:pPr>
        <w:suppressAutoHyphens w:val="0"/>
        <w:spacing w:line="360" w:lineRule="auto"/>
        <w:ind w:right="-108"/>
        <w:jc w:val="both"/>
        <w:rPr>
          <w:rFonts w:ascii="Arial" w:hAnsi="Arial" w:cs="Arial"/>
          <w:b/>
          <w:bCs/>
          <w:sz w:val="22"/>
          <w:szCs w:val="22"/>
        </w:rPr>
      </w:pPr>
      <w:r w:rsidRPr="00157EA2">
        <w:rPr>
          <w:rFonts w:ascii="Arial" w:hAnsi="Arial" w:cs="Arial"/>
          <w:b/>
          <w:i/>
          <w:sz w:val="22"/>
          <w:szCs w:val="22"/>
          <w:lang w:eastAsia="it-IT"/>
        </w:rPr>
        <w:t xml:space="preserve">     </w:t>
      </w:r>
      <w:r w:rsidR="00F73E57" w:rsidRPr="00157EA2">
        <w:rPr>
          <w:rFonts w:ascii="Arial" w:hAnsi="Arial" w:cs="Arial"/>
          <w:b/>
          <w:i/>
          <w:sz w:val="22"/>
          <w:szCs w:val="22"/>
          <w:lang w:eastAsia="it-IT"/>
        </w:rPr>
        <w:t xml:space="preserve">   </w:t>
      </w:r>
      <w:r w:rsidRPr="00157EA2">
        <w:rPr>
          <w:rFonts w:ascii="Arial" w:hAnsi="Arial" w:cs="Arial"/>
          <w:b/>
          <w:i/>
          <w:sz w:val="22"/>
          <w:szCs w:val="22"/>
          <w:lang w:eastAsia="it-IT"/>
        </w:rPr>
        <w:t>B.</w:t>
      </w:r>
      <w:r w:rsidR="00871DEF" w:rsidRPr="00157EA2">
        <w:rPr>
          <w:rFonts w:ascii="Arial" w:hAnsi="Arial" w:cs="Arial"/>
          <w:b/>
          <w:i/>
          <w:sz w:val="22"/>
          <w:szCs w:val="22"/>
          <w:lang w:eastAsia="it-IT"/>
        </w:rPr>
        <w:t xml:space="preserve"> </w:t>
      </w:r>
      <w:r w:rsidR="00DD425C" w:rsidRPr="00157EA2">
        <w:rPr>
          <w:rFonts w:ascii="Arial" w:hAnsi="Arial" w:cs="Arial"/>
          <w:b/>
          <w:bCs/>
          <w:sz w:val="22"/>
          <w:szCs w:val="22"/>
        </w:rPr>
        <w:t>Obiettivi minimi:</w:t>
      </w:r>
      <w:r w:rsidR="00F73E57" w:rsidRPr="00157EA2">
        <w:rPr>
          <w:rFonts w:ascii="Arial" w:hAnsi="Arial" w:cs="Arial"/>
          <w:b/>
          <w:bCs/>
          <w:sz w:val="22"/>
          <w:szCs w:val="22"/>
        </w:rPr>
        <w:t xml:space="preserve"> </w:t>
      </w:r>
      <w:r w:rsidR="00F73E57" w:rsidRPr="00157EA2">
        <w:rPr>
          <w:rFonts w:ascii="Arial" w:hAnsi="Arial" w:cs="Arial"/>
          <w:sz w:val="22"/>
          <w:szCs w:val="22"/>
          <w:lang w:eastAsia="it-IT"/>
        </w:rPr>
        <w:t>situazione di partenza caratterizzata dai</w:t>
      </w:r>
      <w:r w:rsidR="00DD425C" w:rsidRPr="00157EA2">
        <w:rPr>
          <w:rFonts w:ascii="Arial" w:hAnsi="Arial" w:cs="Arial"/>
          <w:sz w:val="22"/>
          <w:szCs w:val="22"/>
          <w:lang w:eastAsia="it-IT"/>
        </w:rPr>
        <w:t xml:space="preserve"> soli</w:t>
      </w:r>
      <w:r w:rsidR="00F73E57" w:rsidRPr="00157EA2">
        <w:rPr>
          <w:rFonts w:ascii="Arial" w:hAnsi="Arial" w:cs="Arial"/>
          <w:sz w:val="22"/>
          <w:szCs w:val="22"/>
          <w:lang w:eastAsia="it-IT"/>
        </w:rPr>
        <w:t xml:space="preserve"> </w:t>
      </w:r>
      <w:r w:rsidR="00F73E57" w:rsidRPr="00157EA2">
        <w:rPr>
          <w:rFonts w:ascii="Arial" w:hAnsi="Arial" w:cs="Arial"/>
          <w:sz w:val="22"/>
          <w:szCs w:val="22"/>
          <w:u w:val="single"/>
          <w:lang w:eastAsia="it-IT"/>
        </w:rPr>
        <w:t xml:space="preserve">nuclei </w:t>
      </w:r>
      <w:r w:rsidR="00DD425C" w:rsidRPr="00157EA2">
        <w:rPr>
          <w:rFonts w:ascii="Arial" w:hAnsi="Arial" w:cs="Arial"/>
          <w:sz w:val="22"/>
          <w:szCs w:val="22"/>
          <w:u w:val="single"/>
          <w:lang w:eastAsia="it-IT"/>
        </w:rPr>
        <w:t>essenziali</w:t>
      </w:r>
      <w:r w:rsidR="00DD425C" w:rsidRPr="00157EA2">
        <w:rPr>
          <w:rFonts w:ascii="Arial" w:hAnsi="Arial" w:cs="Arial"/>
          <w:sz w:val="22"/>
          <w:szCs w:val="22"/>
          <w:lang w:eastAsia="it-IT"/>
        </w:rPr>
        <w:t xml:space="preserve"> del programma</w:t>
      </w:r>
      <w:r w:rsidR="00F73E57" w:rsidRPr="00157EA2">
        <w:rPr>
          <w:rFonts w:ascii="Arial" w:hAnsi="Arial" w:cs="Arial"/>
          <w:sz w:val="22"/>
          <w:szCs w:val="22"/>
          <w:lang w:eastAsia="it-IT"/>
        </w:rPr>
        <w:t xml:space="preserve"> della classe</w:t>
      </w:r>
      <w:r w:rsidR="00DD425C" w:rsidRPr="00157EA2">
        <w:rPr>
          <w:rFonts w:ascii="Arial" w:hAnsi="Arial" w:cs="Arial"/>
          <w:sz w:val="22"/>
          <w:szCs w:val="22"/>
          <w:lang w:eastAsia="it-IT"/>
        </w:rPr>
        <w:t>.</w:t>
      </w:r>
    </w:p>
    <w:p w:rsidR="00F73E57" w:rsidRPr="00F5591E" w:rsidRDefault="00F73E57" w:rsidP="00F5591E">
      <w:pPr>
        <w:suppressAutoHyphens w:val="0"/>
        <w:spacing w:line="360" w:lineRule="auto"/>
        <w:ind w:right="-108"/>
        <w:jc w:val="both"/>
        <w:rPr>
          <w:rFonts w:ascii="Arial" w:hAnsi="Arial" w:cs="Arial"/>
          <w:b/>
          <w:bCs/>
          <w:sz w:val="22"/>
          <w:szCs w:val="22"/>
        </w:rPr>
      </w:pPr>
      <w:r w:rsidRPr="00157EA2">
        <w:rPr>
          <w:rFonts w:ascii="Arial" w:hAnsi="Arial" w:cs="Arial"/>
          <w:b/>
          <w:bCs/>
          <w:sz w:val="22"/>
          <w:szCs w:val="22"/>
        </w:rPr>
        <w:t xml:space="preserve">        </w:t>
      </w:r>
      <w:r w:rsidR="00DD425C" w:rsidRPr="00157EA2">
        <w:rPr>
          <w:rFonts w:ascii="Arial" w:hAnsi="Arial" w:cs="Arial"/>
          <w:b/>
          <w:bCs/>
          <w:sz w:val="22"/>
          <w:szCs w:val="22"/>
        </w:rPr>
        <w:t>C</w:t>
      </w:r>
      <w:r w:rsidRPr="00157EA2">
        <w:rPr>
          <w:rFonts w:ascii="Arial" w:hAnsi="Arial" w:cs="Arial"/>
          <w:b/>
          <w:bCs/>
          <w:sz w:val="22"/>
          <w:szCs w:val="22"/>
        </w:rPr>
        <w:t xml:space="preserve">. </w:t>
      </w:r>
      <w:r w:rsidR="00871DEF" w:rsidRPr="00157EA2">
        <w:rPr>
          <w:rFonts w:ascii="Arial" w:hAnsi="Arial" w:cs="Arial"/>
          <w:b/>
          <w:bCs/>
          <w:sz w:val="22"/>
          <w:szCs w:val="22"/>
        </w:rPr>
        <w:t xml:space="preserve"> </w:t>
      </w:r>
      <w:r w:rsidRPr="00157EA2">
        <w:rPr>
          <w:rFonts w:ascii="Arial" w:hAnsi="Arial" w:cs="Arial"/>
          <w:b/>
          <w:bCs/>
          <w:sz w:val="22"/>
          <w:szCs w:val="22"/>
        </w:rPr>
        <w:t>Programmazione di classe:</w:t>
      </w:r>
      <w:r w:rsidRPr="00157EA2">
        <w:rPr>
          <w:rFonts w:ascii="Arial" w:hAnsi="Arial" w:cs="Arial"/>
          <w:bCs/>
          <w:sz w:val="22"/>
          <w:szCs w:val="22"/>
        </w:rPr>
        <w:t xml:space="preserve"> programmazione in linea con le attività di classe</w:t>
      </w:r>
      <w:r w:rsidR="00DD425C" w:rsidRPr="00157EA2">
        <w:rPr>
          <w:rFonts w:ascii="Arial" w:hAnsi="Arial" w:cs="Arial"/>
          <w:bCs/>
          <w:sz w:val="22"/>
          <w:szCs w:val="22"/>
        </w:rPr>
        <w:t xml:space="preserve"> attravers</w:t>
      </w:r>
      <w:r w:rsidR="00A51933" w:rsidRPr="00157EA2">
        <w:rPr>
          <w:rFonts w:ascii="Arial" w:hAnsi="Arial" w:cs="Arial"/>
          <w:bCs/>
          <w:sz w:val="22"/>
          <w:szCs w:val="22"/>
        </w:rPr>
        <w:t>o</w:t>
      </w:r>
      <w:r w:rsidR="00DD425C" w:rsidRPr="00157EA2">
        <w:rPr>
          <w:rFonts w:ascii="Arial" w:hAnsi="Arial" w:cs="Arial"/>
          <w:bCs/>
          <w:sz w:val="22"/>
          <w:szCs w:val="22"/>
        </w:rPr>
        <w:t xml:space="preserve"> le strategie adottate dal singolo docente.</w:t>
      </w:r>
    </w:p>
    <w:p w:rsidR="00017BCB" w:rsidRDefault="00017BCB" w:rsidP="0084724A">
      <w:pPr>
        <w:suppressAutoHyphens w:val="0"/>
        <w:ind w:right="-108"/>
        <w:jc w:val="both"/>
        <w:rPr>
          <w:rFonts w:ascii="Arial" w:hAnsi="Arial" w:cs="Arial"/>
          <w:b/>
          <w:sz w:val="22"/>
          <w:szCs w:val="22"/>
          <w:lang w:eastAsia="it-IT"/>
        </w:rPr>
      </w:pPr>
    </w:p>
    <w:p w:rsidR="00017BCB" w:rsidRDefault="00017BCB" w:rsidP="0084724A">
      <w:pPr>
        <w:suppressAutoHyphens w:val="0"/>
        <w:ind w:right="-108"/>
        <w:jc w:val="both"/>
        <w:rPr>
          <w:rFonts w:ascii="Arial" w:hAnsi="Arial" w:cs="Arial"/>
          <w:b/>
          <w:sz w:val="22"/>
          <w:szCs w:val="22"/>
          <w:lang w:eastAsia="it-IT"/>
        </w:rPr>
      </w:pPr>
      <w:r>
        <w:rPr>
          <w:rFonts w:ascii="Arial" w:hAnsi="Arial" w:cs="Arial"/>
          <w:b/>
          <w:sz w:val="22"/>
          <w:szCs w:val="22"/>
          <w:lang w:eastAsia="it-IT"/>
        </w:rPr>
        <w:t>In caso di attività alternative alla religione, se previste</w:t>
      </w:r>
      <w:r w:rsidR="005552C8">
        <w:rPr>
          <w:rFonts w:ascii="Arial" w:hAnsi="Arial" w:cs="Arial"/>
          <w:b/>
          <w:sz w:val="22"/>
          <w:szCs w:val="22"/>
          <w:lang w:eastAsia="it-IT"/>
        </w:rPr>
        <w:t>,</w:t>
      </w:r>
      <w:r>
        <w:rPr>
          <w:rFonts w:ascii="Arial" w:hAnsi="Arial" w:cs="Arial"/>
          <w:b/>
          <w:sz w:val="22"/>
          <w:szCs w:val="22"/>
          <w:lang w:eastAsia="it-IT"/>
        </w:rPr>
        <w:t xml:space="preserve"> </w:t>
      </w:r>
      <w:r w:rsidRPr="005552C8">
        <w:rPr>
          <w:rFonts w:ascii="Arial" w:hAnsi="Arial" w:cs="Arial"/>
          <w:sz w:val="22"/>
          <w:szCs w:val="22"/>
          <w:lang w:eastAsia="it-IT"/>
        </w:rPr>
        <w:t xml:space="preserve">specificare i contenuti e gli obiettivi che si intendono raggiungere: </w:t>
      </w:r>
    </w:p>
    <w:p w:rsidR="00017BCB" w:rsidRDefault="00017BCB" w:rsidP="0084724A">
      <w:pPr>
        <w:suppressAutoHyphens w:val="0"/>
        <w:ind w:right="-108"/>
        <w:jc w:val="both"/>
        <w:rPr>
          <w:rFonts w:ascii="Arial" w:hAnsi="Arial" w:cs="Arial"/>
          <w:b/>
          <w:sz w:val="22"/>
          <w:szCs w:val="22"/>
          <w:lang w:eastAsia="it-IT"/>
        </w:rPr>
      </w:pPr>
    </w:p>
    <w:p w:rsidR="00017BCB" w:rsidRDefault="00017BCB" w:rsidP="0084724A">
      <w:pPr>
        <w:suppressAutoHyphens w:val="0"/>
        <w:ind w:right="-108"/>
        <w:jc w:val="both"/>
        <w:rPr>
          <w:rFonts w:ascii="Arial" w:hAnsi="Arial" w:cs="Arial"/>
          <w:b/>
          <w:sz w:val="22"/>
          <w:szCs w:val="22"/>
          <w:lang w:eastAsia="it-IT"/>
        </w:rPr>
      </w:pPr>
      <w:r>
        <w:rPr>
          <w:rFonts w:ascii="Arial" w:hAnsi="Arial" w:cs="Arial"/>
          <w:b/>
          <w:sz w:val="22"/>
          <w:szCs w:val="22"/>
          <w:lang w:eastAsia="it-IT"/>
        </w:rPr>
        <w:t>CONTENUTI</w:t>
      </w:r>
    </w:p>
    <w:p w:rsidR="00017BCB" w:rsidRDefault="00017BCB" w:rsidP="0084724A">
      <w:pPr>
        <w:suppressAutoHyphens w:val="0"/>
        <w:ind w:right="-108"/>
        <w:jc w:val="both"/>
        <w:rPr>
          <w:rFonts w:ascii="Arial" w:hAnsi="Arial" w:cs="Arial"/>
          <w:b/>
          <w:sz w:val="22"/>
          <w:szCs w:val="22"/>
          <w:lang w:eastAsia="it-IT"/>
        </w:rPr>
      </w:pPr>
      <w:r>
        <w:rPr>
          <w:rFonts w:ascii="Arial" w:hAnsi="Arial" w:cs="Arial"/>
          <w:b/>
          <w:sz w:val="22"/>
          <w:szCs w:val="22"/>
          <w:lang w:eastAsia="it-IT"/>
        </w:rPr>
        <w:lastRenderedPageBreak/>
        <w:t>_____________________________________________________________________________________________________________________________________________________________________________________________________________________________________________</w:t>
      </w:r>
    </w:p>
    <w:p w:rsidR="00017BCB" w:rsidRDefault="00017BCB" w:rsidP="0084724A">
      <w:pPr>
        <w:suppressAutoHyphens w:val="0"/>
        <w:ind w:right="-108"/>
        <w:jc w:val="both"/>
        <w:rPr>
          <w:rFonts w:ascii="Arial" w:hAnsi="Arial" w:cs="Arial"/>
          <w:b/>
          <w:sz w:val="22"/>
          <w:szCs w:val="22"/>
          <w:lang w:eastAsia="it-IT"/>
        </w:rPr>
      </w:pPr>
    </w:p>
    <w:p w:rsidR="00017BCB" w:rsidRDefault="00017BCB" w:rsidP="0084724A">
      <w:pPr>
        <w:suppressAutoHyphens w:val="0"/>
        <w:ind w:right="-108"/>
        <w:jc w:val="both"/>
        <w:rPr>
          <w:rFonts w:ascii="Arial" w:hAnsi="Arial" w:cs="Arial"/>
          <w:b/>
          <w:sz w:val="22"/>
          <w:szCs w:val="22"/>
          <w:lang w:eastAsia="it-IT"/>
        </w:rPr>
      </w:pPr>
    </w:p>
    <w:p w:rsidR="00017BCB" w:rsidRDefault="00017BCB" w:rsidP="0084724A">
      <w:pPr>
        <w:suppressAutoHyphens w:val="0"/>
        <w:ind w:right="-108"/>
        <w:jc w:val="both"/>
        <w:rPr>
          <w:rFonts w:ascii="Arial" w:hAnsi="Arial" w:cs="Arial"/>
          <w:b/>
          <w:sz w:val="22"/>
          <w:szCs w:val="22"/>
          <w:lang w:eastAsia="it-IT"/>
        </w:rPr>
      </w:pPr>
      <w:r>
        <w:rPr>
          <w:rFonts w:ascii="Arial" w:hAnsi="Arial" w:cs="Arial"/>
          <w:b/>
          <w:sz w:val="22"/>
          <w:szCs w:val="22"/>
          <w:lang w:eastAsia="it-IT"/>
        </w:rPr>
        <w:t>OBIETTIVI</w:t>
      </w:r>
    </w:p>
    <w:p w:rsidR="00017BCB" w:rsidRPr="00157EA2" w:rsidRDefault="00017BCB" w:rsidP="0084724A">
      <w:pPr>
        <w:suppressAutoHyphens w:val="0"/>
        <w:ind w:right="-108"/>
        <w:jc w:val="both"/>
        <w:rPr>
          <w:rFonts w:ascii="Arial" w:hAnsi="Arial" w:cs="Arial"/>
          <w:b/>
          <w:sz w:val="22"/>
          <w:szCs w:val="22"/>
          <w:lang w:eastAsia="it-IT"/>
        </w:rPr>
      </w:pPr>
      <w:r>
        <w:rPr>
          <w:rFonts w:ascii="Arial" w:hAnsi="Arial" w:cs="Arial"/>
          <w:b/>
          <w:sz w:val="22"/>
          <w:szCs w:val="22"/>
          <w:lang w:eastAsia="it-IT"/>
        </w:rPr>
        <w:t>_____________________________________________________________________________________________________________________________________________________________________________________________________________________________________________</w:t>
      </w:r>
    </w:p>
    <w:p w:rsidR="0084724A" w:rsidRPr="00157EA2" w:rsidRDefault="0084724A" w:rsidP="00A51933">
      <w:pPr>
        <w:suppressAutoHyphens w:val="0"/>
        <w:spacing w:line="360" w:lineRule="auto"/>
        <w:ind w:left="-142" w:right="-108"/>
        <w:rPr>
          <w:rFonts w:ascii="Arial" w:hAnsi="Arial" w:cs="Arial"/>
          <w:sz w:val="22"/>
          <w:szCs w:val="22"/>
          <w:lang w:eastAsia="it-IT"/>
        </w:rPr>
      </w:pPr>
    </w:p>
    <w:p w:rsidR="00372A21" w:rsidRPr="00157EA2" w:rsidRDefault="00372A21"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0E7EA2" w:rsidRPr="00157EA2" w:rsidRDefault="000E7EA2" w:rsidP="0084724A">
      <w:pPr>
        <w:autoSpaceDE w:val="0"/>
        <w:spacing w:line="276" w:lineRule="auto"/>
        <w:jc w:val="both"/>
        <w:rPr>
          <w:rFonts w:ascii="Arial" w:hAnsi="Arial" w:cs="Arial"/>
        </w:rPr>
      </w:pPr>
    </w:p>
    <w:p w:rsidR="009D0428" w:rsidRPr="009D0428" w:rsidRDefault="009D0428" w:rsidP="009D0428">
      <w:pPr>
        <w:autoSpaceDE w:val="0"/>
        <w:spacing w:line="276" w:lineRule="auto"/>
        <w:jc w:val="both"/>
        <w:rPr>
          <w:rFonts w:ascii="Arial" w:hAnsi="Arial" w:cs="Arial"/>
          <w:b/>
        </w:rPr>
      </w:pPr>
      <w:r w:rsidRPr="009D0428">
        <w:rPr>
          <w:rFonts w:ascii="Arial" w:hAnsi="Arial" w:cs="Arial"/>
          <w:b/>
        </w:rPr>
        <w:t>5. METODOLOGIA, CRITERI</w:t>
      </w:r>
      <w:r w:rsidRPr="009D0428">
        <w:rPr>
          <w:rFonts w:ascii="Arial" w:hAnsi="Arial" w:cs="Arial"/>
          <w:b/>
          <w:bCs/>
        </w:rPr>
        <w:t xml:space="preserve"> E MODALITÀ DI VERIFICA E VALUTAZIONE</w:t>
      </w:r>
    </w:p>
    <w:p w:rsidR="009D0428" w:rsidRPr="009D0428" w:rsidRDefault="009D0428" w:rsidP="009D0428">
      <w:pPr>
        <w:autoSpaceDE w:val="0"/>
        <w:spacing w:line="276" w:lineRule="auto"/>
        <w:jc w:val="both"/>
        <w:rPr>
          <w:rFonts w:ascii="Arial" w:hAnsi="Arial" w:cs="Arial"/>
        </w:rPr>
      </w:pPr>
    </w:p>
    <w:p w:rsidR="009D0428" w:rsidRPr="009D0428" w:rsidRDefault="009D0428" w:rsidP="009D0428">
      <w:pPr>
        <w:autoSpaceDE w:val="0"/>
        <w:spacing w:line="276" w:lineRule="auto"/>
        <w:jc w:val="both"/>
        <w:rPr>
          <w:rFonts w:ascii="Arial" w:hAnsi="Arial" w:cs="Arial"/>
        </w:rPr>
      </w:pPr>
      <w:r w:rsidRPr="009D0428">
        <w:rPr>
          <w:rFonts w:ascii="Arial" w:hAnsi="Arial" w:cs="Arial"/>
        </w:rPr>
        <w:t>L’alfabetizzazione linguistica deve considerarsi lo scopo primario di tutte le discipline</w:t>
      </w:r>
      <w:r w:rsidR="00DF5B8E">
        <w:rPr>
          <w:rFonts w:ascii="Arial" w:hAnsi="Arial" w:cs="Arial"/>
        </w:rPr>
        <w:t>;</w:t>
      </w:r>
      <w:r w:rsidRPr="009D0428">
        <w:rPr>
          <w:rFonts w:ascii="Arial" w:hAnsi="Arial" w:cs="Arial"/>
        </w:rPr>
        <w:t xml:space="preserve"> si dovrà privilegiare una </w:t>
      </w:r>
      <w:r w:rsidRPr="009D0428">
        <w:rPr>
          <w:rFonts w:ascii="Arial" w:hAnsi="Arial" w:cs="Arial"/>
          <w:b/>
          <w:u w:val="single"/>
        </w:rPr>
        <w:t>valutazione formativa</w:t>
      </w:r>
      <w:r w:rsidRPr="009D0428">
        <w:rPr>
          <w:rFonts w:ascii="Arial" w:hAnsi="Arial" w:cs="Arial"/>
        </w:rPr>
        <w:t xml:space="preserve"> condivisa dal Consiglio di classe. </w:t>
      </w:r>
    </w:p>
    <w:p w:rsidR="009D0428" w:rsidRPr="009D0428" w:rsidRDefault="009D0428" w:rsidP="009D0428">
      <w:pPr>
        <w:autoSpaceDE w:val="0"/>
        <w:spacing w:line="276" w:lineRule="auto"/>
        <w:jc w:val="both"/>
        <w:rPr>
          <w:rFonts w:ascii="Arial" w:hAnsi="Arial" w:cs="Arial"/>
        </w:rPr>
      </w:pPr>
    </w:p>
    <w:p w:rsidR="009D0428" w:rsidRPr="009D0428" w:rsidRDefault="009D0428" w:rsidP="009D0428">
      <w:pPr>
        <w:autoSpaceDE w:val="0"/>
        <w:spacing w:line="276" w:lineRule="auto"/>
        <w:jc w:val="both"/>
        <w:rPr>
          <w:rFonts w:ascii="Arial" w:hAnsi="Arial" w:cs="Arial"/>
        </w:rPr>
      </w:pPr>
      <w:r w:rsidRPr="009D0428">
        <w:rPr>
          <w:rFonts w:ascii="Arial" w:hAnsi="Arial" w:cs="Arial"/>
        </w:rPr>
        <w:t xml:space="preserve">La valutazione per ogni singola disciplina e quella finale di ammissione alla classe successiva sarà coerente con quanto delineato nel  PDP e terrà conto: </w:t>
      </w:r>
    </w:p>
    <w:p w:rsidR="009D0428" w:rsidRPr="009D0428" w:rsidRDefault="009D0428" w:rsidP="009D0428">
      <w:pPr>
        <w:autoSpaceDE w:val="0"/>
        <w:spacing w:line="276" w:lineRule="auto"/>
        <w:jc w:val="both"/>
        <w:rPr>
          <w:rFonts w:ascii="Arial" w:hAnsi="Arial" w:cs="Arial"/>
        </w:rPr>
      </w:pPr>
    </w:p>
    <w:p w:rsidR="009D0428" w:rsidRPr="009D0428" w:rsidRDefault="009D0428" w:rsidP="009D0428">
      <w:pPr>
        <w:autoSpaceDE w:val="0"/>
        <w:spacing w:line="276" w:lineRule="auto"/>
        <w:jc w:val="both"/>
        <w:rPr>
          <w:rFonts w:ascii="Arial" w:hAnsi="Arial" w:cs="Arial"/>
        </w:rPr>
      </w:pPr>
      <w:r w:rsidRPr="009D0428">
        <w:rPr>
          <w:rFonts w:ascii="Arial" w:hAnsi="Arial" w:cs="Arial"/>
        </w:rPr>
        <w:t xml:space="preserve">• degli  obiettivi disciplinari indicati </w:t>
      </w:r>
      <w:r w:rsidR="003322DE">
        <w:rPr>
          <w:rFonts w:ascii="Arial" w:hAnsi="Arial" w:cs="Arial"/>
        </w:rPr>
        <w:t xml:space="preserve">nel presente documento </w:t>
      </w:r>
      <w:r w:rsidRPr="009D0428">
        <w:rPr>
          <w:rFonts w:ascii="Arial" w:hAnsi="Arial" w:cs="Arial"/>
        </w:rPr>
        <w:t>e raggiunti;</w:t>
      </w:r>
    </w:p>
    <w:p w:rsidR="009D0428" w:rsidRPr="009D0428" w:rsidRDefault="009D0428" w:rsidP="009D0428">
      <w:pPr>
        <w:autoSpaceDE w:val="0"/>
        <w:spacing w:line="276" w:lineRule="auto"/>
        <w:jc w:val="both"/>
        <w:rPr>
          <w:rFonts w:ascii="Arial" w:hAnsi="Arial" w:cs="Arial"/>
        </w:rPr>
      </w:pPr>
      <w:r w:rsidRPr="009D0428">
        <w:rPr>
          <w:rFonts w:ascii="Arial" w:hAnsi="Arial" w:cs="Arial"/>
        </w:rPr>
        <w:t>• delle eventuali attività integrative seguite dall’alunno;</w:t>
      </w:r>
    </w:p>
    <w:p w:rsidR="009D0428" w:rsidRPr="009D0428" w:rsidRDefault="009D0428" w:rsidP="009D0428">
      <w:pPr>
        <w:autoSpaceDE w:val="0"/>
        <w:spacing w:line="276" w:lineRule="auto"/>
        <w:jc w:val="both"/>
        <w:rPr>
          <w:rFonts w:ascii="Arial" w:hAnsi="Arial" w:cs="Arial"/>
        </w:rPr>
      </w:pPr>
      <w:r w:rsidRPr="009D0428">
        <w:rPr>
          <w:rFonts w:ascii="Arial" w:hAnsi="Arial" w:cs="Arial"/>
        </w:rPr>
        <w:t>• della motivazione e dell’impegno;</w:t>
      </w:r>
    </w:p>
    <w:p w:rsidR="009D0428" w:rsidRPr="009D0428" w:rsidRDefault="009D0428" w:rsidP="009D0428">
      <w:pPr>
        <w:autoSpaceDE w:val="0"/>
        <w:spacing w:line="276" w:lineRule="auto"/>
        <w:jc w:val="both"/>
        <w:rPr>
          <w:rFonts w:ascii="Arial" w:hAnsi="Arial" w:cs="Arial"/>
        </w:rPr>
      </w:pPr>
      <w:r w:rsidRPr="009D0428">
        <w:rPr>
          <w:rFonts w:ascii="Arial" w:hAnsi="Arial" w:cs="Arial"/>
        </w:rPr>
        <w:t>• dei progressi in italiano L2  e nelle discipline;</w:t>
      </w:r>
    </w:p>
    <w:p w:rsidR="009D0428" w:rsidRPr="009D0428" w:rsidRDefault="009D0428" w:rsidP="009D0428">
      <w:pPr>
        <w:autoSpaceDE w:val="0"/>
        <w:spacing w:line="276" w:lineRule="auto"/>
        <w:jc w:val="both"/>
        <w:rPr>
          <w:rFonts w:ascii="Arial" w:hAnsi="Arial" w:cs="Arial"/>
        </w:rPr>
      </w:pPr>
      <w:r w:rsidRPr="009D0428">
        <w:rPr>
          <w:rFonts w:ascii="Arial" w:hAnsi="Arial" w:cs="Arial"/>
        </w:rPr>
        <w:t>• delle potenzialità dell’alunno;</w:t>
      </w:r>
    </w:p>
    <w:p w:rsidR="009D0428" w:rsidRPr="009D0428" w:rsidRDefault="009D0428" w:rsidP="009D0428">
      <w:pPr>
        <w:autoSpaceDE w:val="0"/>
        <w:spacing w:line="276" w:lineRule="auto"/>
        <w:jc w:val="both"/>
        <w:rPr>
          <w:rFonts w:ascii="Arial" w:hAnsi="Arial" w:cs="Arial"/>
        </w:rPr>
      </w:pPr>
      <w:r w:rsidRPr="009D0428">
        <w:rPr>
          <w:rFonts w:ascii="Arial" w:hAnsi="Arial" w:cs="Arial"/>
        </w:rPr>
        <w:t>• delle  competenze acquisite.</w:t>
      </w: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F5591E" w:rsidRDefault="00F5591E" w:rsidP="0084724A">
      <w:pPr>
        <w:autoSpaceDE w:val="0"/>
        <w:spacing w:line="276" w:lineRule="auto"/>
        <w:jc w:val="both"/>
        <w:rPr>
          <w:rFonts w:ascii="Arial" w:hAnsi="Arial" w:cs="Arial"/>
        </w:rPr>
      </w:pPr>
    </w:p>
    <w:p w:rsidR="00CF5365" w:rsidRPr="00CB1E7A" w:rsidRDefault="00CF5365" w:rsidP="00CF5365">
      <w:pPr>
        <w:tabs>
          <w:tab w:val="center" w:pos="7371"/>
        </w:tabs>
        <w:autoSpaceDE w:val="0"/>
        <w:spacing w:before="227"/>
        <w:rPr>
          <w:rFonts w:ascii="Arial" w:hAnsi="Arial" w:cs="Arial"/>
          <w:sz w:val="20"/>
          <w:szCs w:val="20"/>
        </w:rPr>
      </w:pPr>
      <w:r w:rsidRPr="00CB1E7A">
        <w:rPr>
          <w:rFonts w:ascii="Arial" w:eastAsia="Calibri" w:hAnsi="Arial" w:cs="Arial"/>
          <w:b/>
          <w:bCs/>
          <w:sz w:val="20"/>
          <w:szCs w:val="20"/>
        </w:rPr>
        <w:t>Ogni docente</w:t>
      </w:r>
      <w:r w:rsidRPr="00CB1E7A">
        <w:rPr>
          <w:rFonts w:ascii="Arial" w:eastAsia="Calibri" w:hAnsi="Arial" w:cs="Arial"/>
          <w:bCs/>
          <w:sz w:val="20"/>
          <w:szCs w:val="20"/>
        </w:rPr>
        <w:t xml:space="preserve"> avrà cura di </w:t>
      </w:r>
      <w:r w:rsidRPr="00CB1E7A">
        <w:rPr>
          <w:rFonts w:ascii="Arial" w:eastAsia="Calibri" w:hAnsi="Arial" w:cs="Arial"/>
          <w:b/>
          <w:bCs/>
          <w:sz w:val="20"/>
          <w:szCs w:val="20"/>
        </w:rPr>
        <w:t>specificare gli obiettivi di apprendimento della propria disciplina</w:t>
      </w:r>
      <w:r w:rsidRPr="00CB1E7A">
        <w:rPr>
          <w:rFonts w:ascii="Arial" w:eastAsia="Calibri" w:hAnsi="Arial" w:cs="Arial"/>
          <w:bCs/>
          <w:sz w:val="20"/>
          <w:szCs w:val="20"/>
        </w:rPr>
        <w:t>, sia in caso di programmazione differenziata, per obiettivi minimi, o programmazione di classe</w:t>
      </w:r>
    </w:p>
    <w:p w:rsidR="00CF5365" w:rsidRPr="00CB1E7A" w:rsidRDefault="00CF5365" w:rsidP="00CF5365">
      <w:pPr>
        <w:autoSpaceDE w:val="0"/>
        <w:spacing w:line="360" w:lineRule="auto"/>
        <w:jc w:val="both"/>
        <w:rPr>
          <w:rFonts w:ascii="Arial" w:eastAsia="Calibri" w:hAnsi="Arial" w:cs="Arial"/>
          <w:bCs/>
          <w:sz w:val="20"/>
          <w:szCs w:val="20"/>
        </w:rPr>
      </w:pPr>
    </w:p>
    <w:p w:rsidR="00CF5365" w:rsidRPr="00CB1E7A" w:rsidRDefault="00CF5365" w:rsidP="00CF5365">
      <w:pPr>
        <w:autoSpaceDE w:val="0"/>
        <w:spacing w:line="360" w:lineRule="auto"/>
        <w:jc w:val="both"/>
        <w:rPr>
          <w:rFonts w:ascii="Arial" w:eastAsia="Calibri" w:hAnsi="Arial" w:cs="Arial"/>
          <w:bCs/>
          <w:sz w:val="20"/>
          <w:szCs w:val="20"/>
        </w:rPr>
      </w:pPr>
      <w:r w:rsidRPr="00CB1E7A">
        <w:rPr>
          <w:rFonts w:ascii="Arial" w:eastAsia="Calibri" w:hAnsi="Arial" w:cs="Arial"/>
          <w:bCs/>
          <w:sz w:val="20"/>
          <w:szCs w:val="20"/>
        </w:rPr>
        <w:t>A cura del docente di italiano: ________________________</w:t>
      </w:r>
    </w:p>
    <w:tbl>
      <w:tblPr>
        <w:tblW w:w="9781" w:type="dxa"/>
        <w:tblInd w:w="-34" w:type="dxa"/>
        <w:tblLayout w:type="fixed"/>
        <w:tblLook w:val="0000"/>
      </w:tblPr>
      <w:tblGrid>
        <w:gridCol w:w="1872"/>
        <w:gridCol w:w="7909"/>
      </w:tblGrid>
      <w:tr w:rsidR="00CF5365" w:rsidRPr="00CB1E7A"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CB1E7A" w:rsidRDefault="00CF5365" w:rsidP="00156CA9">
            <w:pPr>
              <w:autoSpaceDE w:val="0"/>
              <w:snapToGrid w:val="0"/>
              <w:spacing w:line="360" w:lineRule="auto"/>
              <w:rPr>
                <w:rFonts w:ascii="Arial" w:hAnsi="Arial" w:cs="Arial"/>
                <w:b/>
                <w:sz w:val="20"/>
                <w:szCs w:val="20"/>
              </w:rPr>
            </w:pPr>
            <w:r w:rsidRPr="00CB1E7A">
              <w:rPr>
                <w:rFonts w:ascii="Arial" w:hAnsi="Arial" w:cs="Arial"/>
                <w:b/>
                <w:bCs/>
                <w:sz w:val="20"/>
                <w:szCs w:val="20"/>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CB1E7A" w:rsidRDefault="00CF5365" w:rsidP="00156CA9">
            <w:pPr>
              <w:autoSpaceDE w:val="0"/>
              <w:snapToGrid w:val="0"/>
              <w:spacing w:line="360" w:lineRule="auto"/>
              <w:jc w:val="center"/>
              <w:rPr>
                <w:rFonts w:ascii="Arial" w:eastAsia="Calibri" w:hAnsi="Arial" w:cs="Arial"/>
                <w:b/>
                <w:bCs/>
                <w:i/>
                <w:sz w:val="20"/>
                <w:szCs w:val="20"/>
              </w:rPr>
            </w:pPr>
            <w:r w:rsidRPr="00CB1E7A">
              <w:rPr>
                <w:rFonts w:ascii="Arial" w:hAnsi="Arial" w:cs="Arial"/>
                <w:b/>
                <w:bCs/>
                <w:i/>
                <w:sz w:val="20"/>
                <w:szCs w:val="20"/>
              </w:rPr>
              <w:t xml:space="preserve">Obiettivi </w:t>
            </w:r>
          </w:p>
        </w:tc>
      </w:tr>
      <w:tr w:rsidR="00CF5365" w:rsidRPr="00CB1E7A"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C3637A" w:rsidRDefault="00CF5365" w:rsidP="00156CA9">
            <w:pPr>
              <w:spacing w:line="360" w:lineRule="auto"/>
              <w:jc w:val="both"/>
              <w:rPr>
                <w:rFonts w:ascii="Arial" w:eastAsia="Calibri" w:hAnsi="Arial" w:cs="Arial"/>
                <w:b/>
                <w:szCs w:val="20"/>
              </w:rPr>
            </w:pPr>
            <w:r w:rsidRPr="00C3637A">
              <w:rPr>
                <w:rFonts w:ascii="Arial" w:eastAsia="Calibri" w:hAnsi="Arial" w:cs="Arial"/>
                <w:b/>
                <w:szCs w:val="20"/>
              </w:rPr>
              <w:t>ITALIANO</w:t>
            </w:r>
          </w:p>
          <w:p w:rsidR="00CF5365" w:rsidRPr="00CB1E7A" w:rsidRDefault="00CF5365" w:rsidP="00156CA9">
            <w:pPr>
              <w:spacing w:line="360" w:lineRule="auto"/>
              <w:jc w:val="both"/>
              <w:rPr>
                <w:rFonts w:ascii="Arial" w:hAnsi="Arial" w:cs="Arial"/>
                <w:b/>
                <w:sz w:val="20"/>
                <w:szCs w:val="20"/>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CB1E7A" w:rsidRDefault="00CF5365" w:rsidP="00156CA9">
            <w:pPr>
              <w:numPr>
                <w:ilvl w:val="0"/>
                <w:numId w:val="4"/>
              </w:numPr>
              <w:autoSpaceDE w:val="0"/>
              <w:snapToGrid w:val="0"/>
              <w:spacing w:line="360" w:lineRule="auto"/>
              <w:ind w:left="176" w:hanging="142"/>
              <w:rPr>
                <w:rFonts w:ascii="Arial" w:hAnsi="Arial" w:cs="Arial"/>
                <w:bCs/>
                <w:color w:val="000000" w:themeColor="text1"/>
                <w:sz w:val="20"/>
                <w:szCs w:val="20"/>
              </w:rPr>
            </w:pPr>
            <w:r w:rsidRPr="00CB1E7A">
              <w:rPr>
                <w:rFonts w:ascii="Arial" w:hAnsi="Arial" w:cs="Arial"/>
                <w:bCs/>
                <w:color w:val="000000" w:themeColor="text1"/>
                <w:sz w:val="20"/>
                <w:szCs w:val="20"/>
              </w:rPr>
              <w:t xml:space="preserve"> </w:t>
            </w:r>
          </w:p>
          <w:p w:rsidR="00CF5365" w:rsidRPr="00CB1E7A" w:rsidRDefault="00CF5365" w:rsidP="00156CA9">
            <w:pPr>
              <w:numPr>
                <w:ilvl w:val="0"/>
                <w:numId w:val="4"/>
              </w:numPr>
              <w:autoSpaceDE w:val="0"/>
              <w:snapToGrid w:val="0"/>
              <w:spacing w:line="360" w:lineRule="auto"/>
              <w:ind w:left="176" w:hanging="142"/>
              <w:rPr>
                <w:rFonts w:ascii="Arial" w:hAnsi="Arial" w:cs="Arial"/>
                <w:bCs/>
                <w:color w:val="000000" w:themeColor="text1"/>
                <w:sz w:val="20"/>
                <w:szCs w:val="20"/>
              </w:rPr>
            </w:pPr>
          </w:p>
        </w:tc>
      </w:tr>
    </w:tbl>
    <w:p w:rsidR="009B396D" w:rsidRDefault="009B396D" w:rsidP="00CF5365">
      <w:pPr>
        <w:autoSpaceDE w:val="0"/>
        <w:spacing w:line="360" w:lineRule="auto"/>
        <w:jc w:val="both"/>
        <w:rPr>
          <w:rFonts w:ascii="Arial" w:eastAsia="Calibri" w:hAnsi="Arial" w:cs="Arial"/>
          <w:bCs/>
          <w:sz w:val="20"/>
          <w:szCs w:val="20"/>
        </w:rPr>
      </w:pPr>
    </w:p>
    <w:p w:rsidR="00CF5365" w:rsidRPr="00CB1E7A" w:rsidRDefault="00CF5365" w:rsidP="00CF5365">
      <w:pPr>
        <w:autoSpaceDE w:val="0"/>
        <w:spacing w:line="360" w:lineRule="auto"/>
        <w:jc w:val="both"/>
        <w:rPr>
          <w:rFonts w:ascii="Arial" w:eastAsia="Calibri" w:hAnsi="Arial" w:cs="Arial"/>
          <w:bCs/>
          <w:sz w:val="20"/>
          <w:szCs w:val="20"/>
        </w:rPr>
      </w:pPr>
      <w:r w:rsidRPr="00CB1E7A">
        <w:rPr>
          <w:rFonts w:ascii="Arial" w:eastAsia="Calibri" w:hAnsi="Arial" w:cs="Arial"/>
          <w:bCs/>
          <w:sz w:val="20"/>
          <w:szCs w:val="20"/>
        </w:rPr>
        <w:t xml:space="preserve">Si indicano i possibili </w:t>
      </w:r>
      <w:r w:rsidRPr="00CB1E7A">
        <w:rPr>
          <w:rFonts w:ascii="Arial" w:eastAsia="Calibri" w:hAnsi="Arial" w:cs="Arial"/>
          <w:b/>
          <w:bCs/>
          <w:sz w:val="20"/>
          <w:szCs w:val="20"/>
        </w:rPr>
        <w:t xml:space="preserve">INTERVENTI DI INDIVIDUALIZZAZIONE </w:t>
      </w:r>
      <w:r w:rsidRPr="00CB1E7A">
        <w:rPr>
          <w:rFonts w:ascii="Arial" w:eastAsia="Calibri" w:hAnsi="Arial" w:cs="Arial"/>
          <w:bCs/>
          <w:sz w:val="20"/>
          <w:szCs w:val="20"/>
        </w:rPr>
        <w:t xml:space="preserve">e si effettua la scelta di quelli ritenuti più idonei per disciplina  (indicare con una </w:t>
      </w:r>
      <w:r w:rsidRPr="00CB1E7A">
        <w:rPr>
          <w:rFonts w:ascii="Arial" w:eastAsia="Calibri" w:hAnsi="Arial" w:cs="Arial"/>
          <w:b/>
          <w:bCs/>
          <w:sz w:val="20"/>
          <w:szCs w:val="20"/>
        </w:rPr>
        <w:t>x</w:t>
      </w:r>
      <w:r w:rsidRPr="00CB1E7A">
        <w:rPr>
          <w:rFonts w:ascii="Arial" w:eastAsia="Calibri" w:hAnsi="Arial" w:cs="Arial"/>
          <w:bCs/>
          <w:sz w:val="20"/>
          <w:szCs w:val="20"/>
        </w:rPr>
        <w:t xml:space="preserve"> sui riquadri corrispondenti). </w:t>
      </w: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9B396D"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CF5365" w:rsidRPr="00CB1E7A" w:rsidRDefault="00CF5365" w:rsidP="00CF5365">
      <w:pPr>
        <w:pStyle w:val="corpotesto"/>
        <w:ind w:firstLine="0"/>
        <w:rPr>
          <w:rFonts w:ascii="Arial" w:hAnsi="Arial" w:cs="Arial"/>
          <w:bCs/>
        </w:rPr>
      </w:pPr>
    </w:p>
    <w:p w:rsidR="009B396D" w:rsidRDefault="00CF5365" w:rsidP="00CF5365">
      <w:pPr>
        <w:pStyle w:val="corpotesto"/>
        <w:ind w:firstLine="0"/>
        <w:rPr>
          <w:rFonts w:ascii="Arial" w:hAnsi="Arial" w:cs="Arial"/>
          <w:bCs/>
        </w:rPr>
      </w:pPr>
      <w:r w:rsidRPr="00CB1E7A">
        <w:rPr>
          <w:rFonts w:ascii="Arial" w:hAnsi="Arial" w:cs="Arial"/>
          <w:b/>
          <w:bCs/>
        </w:rPr>
        <w:t>LE MISURE DISPENSATIVE</w:t>
      </w:r>
      <w:r w:rsidRPr="00CB1E7A">
        <w:rPr>
          <w:rFonts w:ascii="Arial" w:hAnsi="Arial" w:cs="Arial"/>
          <w:bCs/>
        </w:rPr>
        <w:t xml:space="preserve">    </w:t>
      </w:r>
    </w:p>
    <w:p w:rsidR="00CF5365" w:rsidRPr="00CB1E7A" w:rsidRDefault="00CF5365" w:rsidP="00CF5365">
      <w:pPr>
        <w:pStyle w:val="corpotesto"/>
        <w:ind w:firstLine="0"/>
        <w:rPr>
          <w:rFonts w:ascii="Arial" w:hAnsi="Arial" w:cs="Arial"/>
          <w:i/>
          <w:iCs/>
        </w:rPr>
      </w:pP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 xml:space="preserve">e. </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DF5B8E" w:rsidRDefault="00DF5B8E"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inglese</w:t>
      </w:r>
      <w:r w:rsidRPr="00FC3E79">
        <w:rPr>
          <w:rFonts w:ascii="Arial" w:eastAsia="Calibri" w:hAnsi="Arial" w:cs="Arial"/>
          <w:bCs/>
        </w:rPr>
        <w:t>: ________________________</w:t>
      </w: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CF5365" w:rsidRPr="00FC3E79"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FC3E79" w:rsidRDefault="00CF5365" w:rsidP="00156CA9">
            <w:pPr>
              <w:spacing w:line="360" w:lineRule="auto"/>
              <w:jc w:val="both"/>
              <w:rPr>
                <w:rFonts w:ascii="Arial" w:eastAsia="Calibri" w:hAnsi="Arial" w:cs="Arial"/>
                <w:b/>
              </w:rPr>
            </w:pPr>
            <w:r>
              <w:rPr>
                <w:rFonts w:ascii="Arial" w:eastAsia="Calibri" w:hAnsi="Arial" w:cs="Arial"/>
                <w:b/>
              </w:rPr>
              <w:lastRenderedPageBreak/>
              <w:t>INGLESE</w:t>
            </w:r>
          </w:p>
          <w:p w:rsidR="00CF5365" w:rsidRPr="00FC3E79" w:rsidRDefault="00CF5365" w:rsidP="00156CA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CB1E7A"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9B396D" w:rsidRDefault="009B396D"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9B396D" w:rsidRDefault="009B396D" w:rsidP="00CF5365">
      <w:pPr>
        <w:pStyle w:val="corpotesto"/>
        <w:ind w:firstLine="0"/>
        <w:rPr>
          <w:rFonts w:ascii="Arial" w:hAnsi="Arial" w:cs="Arial"/>
          <w:b/>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9B396D"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CF5365" w:rsidRPr="00CB1E7A" w:rsidRDefault="00CF5365" w:rsidP="00CF5365">
      <w:pPr>
        <w:pStyle w:val="corpotesto"/>
        <w:ind w:firstLine="0"/>
        <w:rPr>
          <w:rFonts w:ascii="Arial" w:hAnsi="Arial" w:cs="Arial"/>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 xml:space="preserve">e. </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DF5B8E" w:rsidRDefault="00DF5B8E" w:rsidP="00CF5365">
      <w:pPr>
        <w:autoSpaceDE w:val="0"/>
        <w:spacing w:line="360" w:lineRule="auto"/>
        <w:jc w:val="both"/>
        <w:rPr>
          <w:rFonts w:ascii="Arial" w:eastAsia="Calibri" w:hAnsi="Arial" w:cs="Arial"/>
          <w:bCs/>
        </w:rPr>
      </w:pPr>
    </w:p>
    <w:p w:rsidR="00DF5B8E" w:rsidRDefault="00DF5B8E"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spagnolo</w:t>
      </w:r>
      <w:r w:rsidRPr="00FC3E79">
        <w:rPr>
          <w:rFonts w:ascii="Arial" w:eastAsia="Calibri" w:hAnsi="Arial" w:cs="Arial"/>
          <w:bCs/>
        </w:rPr>
        <w:t>: ________________________</w:t>
      </w: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CF5365" w:rsidRPr="00FC3E79"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FC3E79" w:rsidRDefault="00CF5365" w:rsidP="00156CA9">
            <w:pPr>
              <w:spacing w:line="360" w:lineRule="auto"/>
              <w:jc w:val="both"/>
              <w:rPr>
                <w:rFonts w:ascii="Arial" w:eastAsia="Calibri" w:hAnsi="Arial" w:cs="Arial"/>
                <w:b/>
              </w:rPr>
            </w:pPr>
            <w:r>
              <w:rPr>
                <w:rFonts w:ascii="Arial" w:eastAsia="Calibri" w:hAnsi="Arial" w:cs="Arial"/>
                <w:b/>
              </w:rPr>
              <w:lastRenderedPageBreak/>
              <w:t>SPAGNOLO</w:t>
            </w:r>
          </w:p>
          <w:p w:rsidR="00CF5365" w:rsidRPr="00FC3E79" w:rsidRDefault="00CF5365" w:rsidP="00156CA9">
            <w:pPr>
              <w:spacing w:line="360" w:lineRule="auto"/>
              <w:jc w:val="both"/>
              <w:rPr>
                <w:rFonts w:ascii="Arial" w:eastAsia="Calibri" w:hAnsi="Arial" w:cs="Arial"/>
                <w:b/>
              </w:rPr>
            </w:pPr>
          </w:p>
          <w:p w:rsidR="00CF5365" w:rsidRPr="00FC3E79" w:rsidRDefault="00CF5365" w:rsidP="00156CA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CB1E7A"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9B396D" w:rsidRDefault="009B396D" w:rsidP="00CF5365">
      <w:pPr>
        <w:autoSpaceDE w:val="0"/>
        <w:spacing w:line="360" w:lineRule="auto"/>
        <w:jc w:val="both"/>
        <w:rPr>
          <w:rFonts w:ascii="Arial" w:eastAsia="Calibri" w:hAnsi="Arial" w:cs="Arial"/>
          <w:bCs/>
        </w:rPr>
      </w:pPr>
    </w:p>
    <w:p w:rsidR="009B396D"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9B396D"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CF5365" w:rsidRPr="00CB1E7A" w:rsidRDefault="00CF5365" w:rsidP="00CF5365">
      <w:pPr>
        <w:pStyle w:val="corpotesto"/>
        <w:ind w:firstLine="0"/>
        <w:rPr>
          <w:rFonts w:ascii="Arial" w:hAnsi="Arial" w:cs="Arial"/>
          <w:bCs/>
        </w:rPr>
      </w:pPr>
    </w:p>
    <w:p w:rsidR="009B396D" w:rsidRDefault="00CF5365" w:rsidP="00CF5365">
      <w:pPr>
        <w:pStyle w:val="corpotesto"/>
        <w:ind w:firstLine="0"/>
        <w:rPr>
          <w:rFonts w:ascii="Arial" w:hAnsi="Arial" w:cs="Arial"/>
          <w:bCs/>
        </w:rPr>
      </w:pPr>
      <w:r w:rsidRPr="00CB1E7A">
        <w:rPr>
          <w:rFonts w:ascii="Arial" w:hAnsi="Arial" w:cs="Arial"/>
          <w:b/>
          <w:bCs/>
        </w:rPr>
        <w:t>LE MISURE DISPENSATIVE</w:t>
      </w:r>
      <w:r w:rsidRPr="00CB1E7A">
        <w:rPr>
          <w:rFonts w:ascii="Arial" w:hAnsi="Arial" w:cs="Arial"/>
          <w:bCs/>
        </w:rPr>
        <w:t xml:space="preserve">        </w:t>
      </w:r>
    </w:p>
    <w:p w:rsidR="00CF5365" w:rsidRPr="00CB1E7A" w:rsidRDefault="00CF5365" w:rsidP="00CF5365">
      <w:pPr>
        <w:pStyle w:val="corpotesto"/>
        <w:ind w:firstLine="0"/>
        <w:rPr>
          <w:rFonts w:ascii="Arial" w:hAnsi="Arial" w:cs="Arial"/>
          <w:i/>
          <w:iCs/>
        </w:rPr>
      </w:pP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 xml:space="preserve">e. </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DF5B8E" w:rsidRDefault="00DF5B8E"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storia e geografia</w:t>
      </w:r>
      <w:r w:rsidRPr="00FC3E79">
        <w:rPr>
          <w:rFonts w:ascii="Arial" w:eastAsia="Calibri" w:hAnsi="Arial" w:cs="Arial"/>
          <w:bCs/>
        </w:rPr>
        <w:t>: ________________________</w:t>
      </w: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CF5365" w:rsidRPr="00FC3E79" w:rsidTr="00156CA9">
        <w:trPr>
          <w:cantSplit/>
          <w:trHeight w:val="153"/>
        </w:trPr>
        <w:tc>
          <w:tcPr>
            <w:tcW w:w="1872" w:type="dxa"/>
            <w:tcBorders>
              <w:top w:val="single" w:sz="4" w:space="0" w:color="auto"/>
              <w:left w:val="single" w:sz="4" w:space="0" w:color="auto"/>
              <w:bottom w:val="single" w:sz="4" w:space="0" w:color="auto"/>
              <w:right w:val="single" w:sz="4" w:space="0" w:color="auto"/>
            </w:tcBorders>
            <w:vAlign w:val="center"/>
          </w:tcPr>
          <w:p w:rsidR="00CF5365" w:rsidRDefault="00CF5365" w:rsidP="00156CA9">
            <w:pPr>
              <w:spacing w:line="360" w:lineRule="auto"/>
              <w:jc w:val="center"/>
              <w:rPr>
                <w:rFonts w:ascii="Arial" w:eastAsia="Calibri" w:hAnsi="Arial" w:cs="Arial"/>
                <w:b/>
              </w:rPr>
            </w:pPr>
            <w:r>
              <w:rPr>
                <w:rFonts w:ascii="Arial" w:eastAsia="Calibri" w:hAnsi="Arial" w:cs="Arial"/>
                <w:b/>
              </w:rPr>
              <w:lastRenderedPageBreak/>
              <w:t>STORIA</w:t>
            </w:r>
          </w:p>
          <w:p w:rsidR="00CF5365" w:rsidRDefault="00CF5365" w:rsidP="00156CA9">
            <w:pPr>
              <w:spacing w:line="360" w:lineRule="auto"/>
              <w:jc w:val="center"/>
              <w:rPr>
                <w:rFonts w:ascii="Arial" w:eastAsia="Calibri" w:hAnsi="Arial" w:cs="Arial"/>
                <w:b/>
              </w:rPr>
            </w:pPr>
            <w:r>
              <w:rPr>
                <w:rFonts w:ascii="Arial" w:eastAsia="Calibri" w:hAnsi="Arial" w:cs="Arial"/>
                <w:b/>
              </w:rPr>
              <w:t>E</w:t>
            </w:r>
          </w:p>
          <w:p w:rsidR="00CF5365" w:rsidRPr="00376836" w:rsidRDefault="00CF5365" w:rsidP="00156CA9">
            <w:pPr>
              <w:spacing w:line="360" w:lineRule="auto"/>
              <w:jc w:val="center"/>
              <w:rPr>
                <w:rFonts w:ascii="Arial" w:eastAsia="Calibri" w:hAnsi="Arial" w:cs="Arial"/>
                <w:b/>
              </w:rPr>
            </w:pPr>
            <w:r>
              <w:rPr>
                <w:rFonts w:ascii="Arial" w:eastAsia="Calibri" w:hAnsi="Arial" w:cs="Arial"/>
                <w:b/>
              </w:rPr>
              <w:t>GEOGRAFIA</w:t>
            </w: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376836"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CF5365" w:rsidRPr="00FC3E79" w:rsidRDefault="00CF5365" w:rsidP="00CF5365">
      <w:pPr>
        <w:autoSpaceDE w:val="0"/>
        <w:spacing w:line="360" w:lineRule="auto"/>
        <w:jc w:val="both"/>
        <w:rPr>
          <w:rFonts w:ascii="Arial" w:eastAsia="Calibri" w:hAnsi="Arial" w:cs="Arial"/>
          <w:bCs/>
        </w:rPr>
      </w:pPr>
    </w:p>
    <w:p w:rsidR="009B396D"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p w:rsidR="00CF5365" w:rsidRPr="00CB1E7A" w:rsidRDefault="00CF5365" w:rsidP="00156CA9">
            <w:pPr>
              <w:pStyle w:val="corpotesto"/>
              <w:tabs>
                <w:tab w:val="right" w:pos="9106"/>
              </w:tabs>
              <w:ind w:firstLine="0"/>
              <w:rPr>
                <w:rFonts w:ascii="Arial" w:hAnsi="Arial" w:cs="Arial"/>
                <w:u w:val="dotted"/>
                <w:lang w:val="it-IT"/>
              </w:rPr>
            </w:pPr>
          </w:p>
        </w:tc>
      </w:tr>
    </w:tbl>
    <w:p w:rsidR="009B396D" w:rsidRDefault="009B396D" w:rsidP="00CF5365">
      <w:pPr>
        <w:pStyle w:val="corpotesto"/>
        <w:ind w:firstLine="0"/>
        <w:rPr>
          <w:rFonts w:ascii="Arial" w:hAnsi="Arial" w:cs="Arial"/>
          <w:b/>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 xml:space="preserve">e. </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CF5365" w:rsidRDefault="00CF5365"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matematica</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CF5365" w:rsidRPr="00FC3E79"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FC3E79" w:rsidRDefault="00CF5365" w:rsidP="00156CA9">
            <w:pPr>
              <w:spacing w:line="360" w:lineRule="auto"/>
              <w:jc w:val="both"/>
              <w:rPr>
                <w:rFonts w:ascii="Arial" w:eastAsia="Calibri" w:hAnsi="Arial" w:cs="Arial"/>
                <w:b/>
              </w:rPr>
            </w:pPr>
            <w:r>
              <w:rPr>
                <w:rFonts w:ascii="Arial" w:eastAsia="Calibri" w:hAnsi="Arial" w:cs="Arial"/>
                <w:b/>
              </w:rPr>
              <w:lastRenderedPageBreak/>
              <w:t>MATEMATICA</w:t>
            </w:r>
          </w:p>
          <w:p w:rsidR="00CF5365" w:rsidRPr="00FC3E79" w:rsidRDefault="00CF5365" w:rsidP="00156CA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9B396D" w:rsidRDefault="00CF5365" w:rsidP="009B396D">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CF5365" w:rsidRPr="00FC3E79" w:rsidRDefault="00CF5365" w:rsidP="00CF5365">
      <w:pPr>
        <w:autoSpaceDE w:val="0"/>
        <w:spacing w:line="360" w:lineRule="auto"/>
        <w:jc w:val="both"/>
        <w:rPr>
          <w:rFonts w:ascii="Arial" w:eastAsia="Calibri" w:hAnsi="Arial" w:cs="Arial"/>
          <w:bCs/>
        </w:rPr>
      </w:pPr>
    </w:p>
    <w:p w:rsidR="009B396D"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376836"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CF5365" w:rsidRPr="00CB1E7A" w:rsidRDefault="00CF5365" w:rsidP="00CF5365">
      <w:pPr>
        <w:pStyle w:val="corpotesto"/>
        <w:ind w:firstLine="0"/>
        <w:rPr>
          <w:rFonts w:ascii="Arial" w:hAnsi="Arial" w:cs="Arial"/>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 xml:space="preserve">e. </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CF5365" w:rsidRDefault="00CF5365" w:rsidP="00CF5365">
      <w:pPr>
        <w:autoSpaceDE w:val="0"/>
        <w:spacing w:line="360" w:lineRule="auto"/>
        <w:jc w:val="both"/>
        <w:rPr>
          <w:rFonts w:ascii="Arial" w:eastAsia="Calibri" w:hAnsi="Arial" w:cs="Arial"/>
          <w:bCs/>
        </w:rPr>
      </w:pPr>
    </w:p>
    <w:p w:rsidR="00DF5B8E" w:rsidRDefault="00DF5B8E" w:rsidP="00CF5365">
      <w:pPr>
        <w:autoSpaceDE w:val="0"/>
        <w:spacing w:line="360" w:lineRule="auto"/>
        <w:jc w:val="both"/>
        <w:rPr>
          <w:rFonts w:ascii="Arial" w:eastAsia="Calibri" w:hAnsi="Arial" w:cs="Arial"/>
          <w:bCs/>
        </w:rPr>
      </w:pPr>
    </w:p>
    <w:p w:rsidR="00DF5B8E" w:rsidRDefault="00DF5B8E"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tecnologia</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CF5365" w:rsidRPr="00FC3E79"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FC3E79" w:rsidRDefault="00CF5365" w:rsidP="00156CA9">
            <w:pPr>
              <w:spacing w:line="360" w:lineRule="auto"/>
              <w:jc w:val="both"/>
              <w:rPr>
                <w:rFonts w:ascii="Arial" w:eastAsia="Calibri" w:hAnsi="Arial" w:cs="Arial"/>
                <w:b/>
              </w:rPr>
            </w:pPr>
            <w:r>
              <w:rPr>
                <w:rFonts w:ascii="Arial" w:eastAsia="Calibri" w:hAnsi="Arial" w:cs="Arial"/>
                <w:b/>
              </w:rPr>
              <w:lastRenderedPageBreak/>
              <w:t>TECNOLOGIA</w:t>
            </w:r>
          </w:p>
          <w:p w:rsidR="00CF5365" w:rsidRPr="00FC3E79" w:rsidRDefault="00CF5365" w:rsidP="00156CA9">
            <w:pPr>
              <w:spacing w:line="360" w:lineRule="auto"/>
              <w:jc w:val="both"/>
              <w:rPr>
                <w:rFonts w:ascii="Arial" w:eastAsia="Calibri" w:hAnsi="Arial" w:cs="Arial"/>
                <w:b/>
              </w:rPr>
            </w:pPr>
          </w:p>
          <w:p w:rsidR="00CF5365" w:rsidRPr="00FC3E79" w:rsidRDefault="00CF5365" w:rsidP="00156CA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376836" w:rsidRDefault="00CF5365" w:rsidP="00156CA9">
            <w:pPr>
              <w:numPr>
                <w:ilvl w:val="0"/>
                <w:numId w:val="4"/>
              </w:numPr>
              <w:autoSpaceDE w:val="0"/>
              <w:snapToGrid w:val="0"/>
              <w:spacing w:line="360" w:lineRule="auto"/>
              <w:ind w:left="176" w:hanging="142"/>
              <w:rPr>
                <w:rFonts w:ascii="Arial" w:hAnsi="Arial" w:cs="Arial"/>
                <w:bCs/>
                <w:color w:val="000000" w:themeColor="text1"/>
              </w:rPr>
            </w:pPr>
          </w:p>
        </w:tc>
      </w:tr>
    </w:tbl>
    <w:p w:rsidR="009B396D" w:rsidRDefault="009B396D"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9B396D" w:rsidRDefault="009B396D" w:rsidP="00CF5365">
      <w:pPr>
        <w:pStyle w:val="corpotesto"/>
        <w:ind w:firstLine="0"/>
        <w:rPr>
          <w:rFonts w:ascii="Arial" w:hAnsi="Arial" w:cs="Arial"/>
          <w:b/>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376836"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CF5365" w:rsidRPr="00CB1E7A" w:rsidRDefault="00CF5365" w:rsidP="00CF5365">
      <w:pPr>
        <w:pStyle w:val="corpotesto"/>
        <w:ind w:firstLine="0"/>
        <w:rPr>
          <w:rFonts w:ascii="Arial" w:hAnsi="Arial" w:cs="Arial"/>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 xml:space="preserve">e. </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DF5B8E" w:rsidRDefault="00DF5B8E"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scienze</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CF5365" w:rsidRPr="00FC3E79"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FC3E79" w:rsidRDefault="00CF5365" w:rsidP="00156CA9">
            <w:pPr>
              <w:spacing w:line="360" w:lineRule="auto"/>
              <w:jc w:val="both"/>
              <w:rPr>
                <w:rFonts w:ascii="Arial" w:eastAsia="Calibri" w:hAnsi="Arial" w:cs="Arial"/>
                <w:b/>
              </w:rPr>
            </w:pPr>
            <w:r>
              <w:rPr>
                <w:rFonts w:ascii="Arial" w:eastAsia="Calibri" w:hAnsi="Arial" w:cs="Arial"/>
                <w:b/>
              </w:rPr>
              <w:lastRenderedPageBreak/>
              <w:t>SCIENZE</w:t>
            </w:r>
          </w:p>
          <w:p w:rsidR="009B396D" w:rsidRPr="00FC3E79" w:rsidRDefault="009B396D" w:rsidP="00156CA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9B396D" w:rsidRDefault="00CF5365" w:rsidP="009B396D">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CF5365" w:rsidRPr="00FC3E79" w:rsidRDefault="00CF5365" w:rsidP="00CF5365">
      <w:pPr>
        <w:autoSpaceDE w:val="0"/>
        <w:spacing w:line="360" w:lineRule="auto"/>
        <w:jc w:val="both"/>
        <w:rPr>
          <w:rFonts w:ascii="Arial" w:eastAsia="Calibri" w:hAnsi="Arial" w:cs="Arial"/>
          <w:bCs/>
        </w:rPr>
      </w:pPr>
    </w:p>
    <w:p w:rsidR="009B396D"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9B396D" w:rsidRDefault="009B396D" w:rsidP="00CF5365">
      <w:pPr>
        <w:pStyle w:val="corpotesto"/>
        <w:ind w:firstLine="0"/>
        <w:rPr>
          <w:rFonts w:ascii="Arial" w:hAnsi="Arial" w:cs="Arial"/>
          <w:b/>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376836"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CF5365" w:rsidRPr="00CB1E7A" w:rsidRDefault="00CF5365" w:rsidP="00CF5365">
      <w:pPr>
        <w:pStyle w:val="corpotesto"/>
        <w:ind w:firstLine="0"/>
        <w:rPr>
          <w:rFonts w:ascii="Arial" w:hAnsi="Arial" w:cs="Arial"/>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e.</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CF5365" w:rsidRDefault="00CF5365" w:rsidP="00CF5365">
      <w:pPr>
        <w:autoSpaceDE w:val="0"/>
        <w:spacing w:line="360" w:lineRule="auto"/>
        <w:jc w:val="both"/>
        <w:rPr>
          <w:rFonts w:ascii="Arial" w:eastAsia="Calibri" w:hAnsi="Arial" w:cs="Arial"/>
          <w:bCs/>
        </w:rPr>
      </w:pPr>
    </w:p>
    <w:p w:rsidR="00DF5B8E" w:rsidRDefault="00DF5B8E"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arte e immagine</w:t>
      </w:r>
      <w:r w:rsidRPr="00FC3E79">
        <w:rPr>
          <w:rFonts w:ascii="Arial" w:eastAsia="Calibri" w:hAnsi="Arial" w:cs="Arial"/>
          <w:bCs/>
        </w:rPr>
        <w:t>: ________________________</w:t>
      </w: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CF5365" w:rsidRPr="00FC3E79"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9B396D" w:rsidRDefault="00CF5365" w:rsidP="00156CA9">
            <w:pPr>
              <w:spacing w:line="360" w:lineRule="auto"/>
              <w:jc w:val="both"/>
              <w:rPr>
                <w:rFonts w:ascii="Arial" w:eastAsia="Calibri" w:hAnsi="Arial" w:cs="Arial"/>
                <w:b/>
              </w:rPr>
            </w:pPr>
            <w:r>
              <w:rPr>
                <w:rFonts w:ascii="Arial" w:eastAsia="Calibri" w:hAnsi="Arial" w:cs="Arial"/>
                <w:b/>
              </w:rPr>
              <w:lastRenderedPageBreak/>
              <w:t>ARTE E IMMAGINE</w:t>
            </w: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9B396D" w:rsidRDefault="00CF5365" w:rsidP="009B396D">
            <w:pPr>
              <w:numPr>
                <w:ilvl w:val="0"/>
                <w:numId w:val="4"/>
              </w:numPr>
              <w:autoSpaceDE w:val="0"/>
              <w:snapToGrid w:val="0"/>
              <w:spacing w:line="360" w:lineRule="auto"/>
              <w:ind w:left="176" w:hanging="142"/>
              <w:rPr>
                <w:rFonts w:ascii="Arial" w:hAnsi="Arial" w:cs="Arial"/>
                <w:bCs/>
                <w:color w:val="000000" w:themeColor="text1"/>
              </w:rPr>
            </w:pPr>
          </w:p>
        </w:tc>
      </w:tr>
    </w:tbl>
    <w:p w:rsidR="009B396D" w:rsidRDefault="009B396D" w:rsidP="009B396D">
      <w:pPr>
        <w:autoSpaceDE w:val="0"/>
        <w:spacing w:line="360" w:lineRule="auto"/>
        <w:jc w:val="both"/>
        <w:rPr>
          <w:rFonts w:ascii="Arial" w:eastAsia="Calibri" w:hAnsi="Arial" w:cs="Arial"/>
          <w:bCs/>
        </w:rPr>
      </w:pPr>
    </w:p>
    <w:p w:rsidR="009B396D" w:rsidRPr="009B396D" w:rsidRDefault="00CF5365" w:rsidP="009B396D">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376836"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9B396D" w:rsidRDefault="009B396D" w:rsidP="00CF5365">
      <w:pPr>
        <w:pStyle w:val="corpotesto"/>
        <w:ind w:firstLine="0"/>
        <w:rPr>
          <w:rFonts w:ascii="Arial" w:hAnsi="Arial" w:cs="Arial"/>
          <w:b/>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 xml:space="preserve">e. </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9B396D" w:rsidRDefault="009B396D" w:rsidP="00CF5365">
      <w:pPr>
        <w:autoSpaceDE w:val="0"/>
        <w:spacing w:line="360" w:lineRule="auto"/>
        <w:jc w:val="both"/>
        <w:rPr>
          <w:rFonts w:ascii="Arial" w:eastAsia="Calibri" w:hAnsi="Arial" w:cs="Arial"/>
          <w:bCs/>
        </w:rPr>
      </w:pPr>
    </w:p>
    <w:p w:rsidR="00DF5B8E" w:rsidRDefault="00DF5B8E" w:rsidP="00CF5365">
      <w:pPr>
        <w:autoSpaceDE w:val="0"/>
        <w:spacing w:line="360" w:lineRule="auto"/>
        <w:jc w:val="both"/>
        <w:rPr>
          <w:rFonts w:ascii="Arial" w:eastAsia="Calibri" w:hAnsi="Arial" w:cs="Arial"/>
          <w:bCs/>
        </w:rPr>
      </w:pPr>
    </w:p>
    <w:p w:rsidR="00CF5365"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Scienze Motorie</w:t>
      </w:r>
      <w:r w:rsidRPr="00FC3E79">
        <w:rPr>
          <w:rFonts w:ascii="Arial" w:eastAsia="Calibri" w:hAnsi="Arial" w:cs="Arial"/>
          <w:bCs/>
        </w:rPr>
        <w:t>: _______________________</w:t>
      </w:r>
    </w:p>
    <w:p w:rsidR="009B396D" w:rsidRPr="00FC3E79" w:rsidRDefault="009B396D" w:rsidP="00CF5365">
      <w:pPr>
        <w:autoSpaceDE w:val="0"/>
        <w:spacing w:line="360" w:lineRule="auto"/>
        <w:jc w:val="both"/>
        <w:rPr>
          <w:rFonts w:ascii="Arial" w:eastAsia="Calibri" w:hAnsi="Arial" w:cs="Arial"/>
          <w:bCs/>
        </w:rPr>
      </w:pP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Obiettivi</w:t>
            </w:r>
          </w:p>
        </w:tc>
      </w:tr>
      <w:tr w:rsidR="00CF5365" w:rsidRPr="00FC3E79"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376836" w:rsidRDefault="00CF5365" w:rsidP="00CF5365">
            <w:pPr>
              <w:spacing w:line="360" w:lineRule="auto"/>
              <w:jc w:val="center"/>
              <w:rPr>
                <w:rFonts w:ascii="Arial" w:eastAsia="Calibri" w:hAnsi="Arial" w:cs="Arial"/>
                <w:b/>
              </w:rPr>
            </w:pPr>
            <w:r>
              <w:rPr>
                <w:rFonts w:ascii="Arial" w:eastAsia="Calibri" w:hAnsi="Arial" w:cs="Arial"/>
                <w:b/>
              </w:rPr>
              <w:t>SCIENZE MOTORIE</w:t>
            </w: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376836" w:rsidRDefault="00CF5365" w:rsidP="00156CA9">
            <w:pPr>
              <w:numPr>
                <w:ilvl w:val="0"/>
                <w:numId w:val="4"/>
              </w:numPr>
              <w:autoSpaceDE w:val="0"/>
              <w:snapToGrid w:val="0"/>
              <w:spacing w:line="360" w:lineRule="auto"/>
              <w:ind w:left="176" w:hanging="142"/>
              <w:rPr>
                <w:rFonts w:ascii="Arial" w:hAnsi="Arial" w:cs="Arial"/>
                <w:bCs/>
                <w:color w:val="000000" w:themeColor="text1"/>
              </w:rPr>
            </w:pPr>
          </w:p>
        </w:tc>
      </w:tr>
    </w:tbl>
    <w:p w:rsidR="00CF5365" w:rsidRPr="00FC3E79" w:rsidRDefault="00CF5365" w:rsidP="00CF5365">
      <w:pPr>
        <w:autoSpaceDE w:val="0"/>
        <w:spacing w:line="360" w:lineRule="auto"/>
        <w:jc w:val="both"/>
        <w:rPr>
          <w:rFonts w:ascii="Arial" w:eastAsia="Calibri" w:hAnsi="Arial" w:cs="Arial"/>
          <w:bCs/>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9B396D"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CF5365" w:rsidRPr="00CB1E7A" w:rsidRDefault="00CF5365" w:rsidP="00CF5365">
      <w:pPr>
        <w:pStyle w:val="corpotesto"/>
        <w:ind w:firstLine="0"/>
        <w:rPr>
          <w:rFonts w:ascii="Arial" w:hAnsi="Arial" w:cs="Arial"/>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 xml:space="preserve">e. </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CF5365" w:rsidRDefault="00CF5365" w:rsidP="00CF5365">
      <w:pPr>
        <w:autoSpaceDE w:val="0"/>
        <w:spacing w:line="360" w:lineRule="auto"/>
        <w:jc w:val="both"/>
        <w:rPr>
          <w:rFonts w:ascii="Arial" w:eastAsia="Calibri" w:hAnsi="Arial" w:cs="Arial"/>
          <w:bCs/>
          <w:sz w:val="20"/>
          <w:szCs w:val="20"/>
        </w:rPr>
      </w:pPr>
    </w:p>
    <w:p w:rsidR="00DF5B8E" w:rsidRDefault="00DF5B8E" w:rsidP="00CF5365">
      <w:pPr>
        <w:autoSpaceDE w:val="0"/>
        <w:spacing w:line="360" w:lineRule="auto"/>
        <w:jc w:val="both"/>
        <w:rPr>
          <w:rFonts w:ascii="Arial" w:eastAsia="Calibri" w:hAnsi="Arial" w:cs="Arial"/>
          <w:bCs/>
          <w:sz w:val="20"/>
          <w:szCs w:val="20"/>
        </w:rPr>
      </w:pP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musica</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CF5365" w:rsidRPr="00FC3E79"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FC3E79" w:rsidRDefault="00CF5365" w:rsidP="00156CA9">
            <w:pPr>
              <w:spacing w:line="360" w:lineRule="auto"/>
              <w:jc w:val="both"/>
              <w:rPr>
                <w:rFonts w:ascii="Arial" w:eastAsia="Calibri" w:hAnsi="Arial" w:cs="Arial"/>
                <w:b/>
              </w:rPr>
            </w:pPr>
            <w:r>
              <w:rPr>
                <w:rFonts w:ascii="Arial" w:eastAsia="Calibri" w:hAnsi="Arial" w:cs="Arial"/>
                <w:b/>
              </w:rPr>
              <w:lastRenderedPageBreak/>
              <w:t>MUSICA</w:t>
            </w:r>
          </w:p>
          <w:p w:rsidR="00CF5365" w:rsidRPr="00FC3E79" w:rsidRDefault="00CF5365" w:rsidP="00156CA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376836" w:rsidRDefault="00CF5365" w:rsidP="00156CA9">
            <w:pPr>
              <w:numPr>
                <w:ilvl w:val="0"/>
                <w:numId w:val="4"/>
              </w:numPr>
              <w:autoSpaceDE w:val="0"/>
              <w:snapToGrid w:val="0"/>
              <w:spacing w:line="360" w:lineRule="auto"/>
              <w:ind w:left="176" w:hanging="142"/>
              <w:rPr>
                <w:rFonts w:ascii="Arial" w:hAnsi="Arial" w:cs="Arial"/>
                <w:bCs/>
                <w:color w:val="000000" w:themeColor="text1"/>
              </w:rPr>
            </w:pPr>
          </w:p>
        </w:tc>
      </w:tr>
    </w:tbl>
    <w:p w:rsidR="00CF5365" w:rsidRPr="00FC3E79" w:rsidRDefault="00CF5365" w:rsidP="00CF5365">
      <w:pPr>
        <w:autoSpaceDE w:val="0"/>
        <w:spacing w:line="360" w:lineRule="auto"/>
        <w:jc w:val="both"/>
        <w:rPr>
          <w:rFonts w:ascii="Arial" w:eastAsia="Calibri" w:hAnsi="Arial" w:cs="Arial"/>
          <w:bCs/>
        </w:rPr>
      </w:pPr>
    </w:p>
    <w:p w:rsidR="00CF5365"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9B396D" w:rsidRPr="00FC3E79" w:rsidRDefault="009B396D" w:rsidP="00CF5365">
      <w:pPr>
        <w:autoSpaceDE w:val="0"/>
        <w:spacing w:line="360" w:lineRule="auto"/>
        <w:jc w:val="both"/>
        <w:rPr>
          <w:rFonts w:ascii="Arial" w:eastAsia="Calibri" w:hAnsi="Arial" w:cs="Arial"/>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9B396D"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9B396D" w:rsidRDefault="009B396D" w:rsidP="00CF5365">
      <w:pPr>
        <w:pStyle w:val="corpotesto"/>
        <w:ind w:firstLine="0"/>
        <w:rPr>
          <w:rFonts w:ascii="Arial" w:hAnsi="Arial" w:cs="Arial"/>
          <w:b/>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e.</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DF5B8E" w:rsidRDefault="00DF5B8E" w:rsidP="00CF5365">
      <w:pPr>
        <w:autoSpaceDE w:val="0"/>
        <w:spacing w:line="360" w:lineRule="auto"/>
        <w:jc w:val="both"/>
        <w:rPr>
          <w:rFonts w:ascii="Arial" w:hAnsi="Arial" w:cs="Arial"/>
          <w:bCs/>
          <w:color w:val="000000" w:themeColor="text1"/>
          <w:sz w:val="20"/>
          <w:szCs w:val="20"/>
        </w:rPr>
      </w:pPr>
    </w:p>
    <w:p w:rsidR="00DF5B8E" w:rsidRDefault="00DF5B8E" w:rsidP="00CF5365">
      <w:pPr>
        <w:autoSpaceDE w:val="0"/>
        <w:spacing w:line="360" w:lineRule="auto"/>
        <w:jc w:val="both"/>
        <w:rPr>
          <w:rFonts w:ascii="Arial" w:hAnsi="Arial" w:cs="Arial"/>
          <w:bCs/>
          <w:color w:val="000000" w:themeColor="text1"/>
          <w:sz w:val="20"/>
          <w:szCs w:val="20"/>
        </w:rPr>
      </w:pPr>
    </w:p>
    <w:p w:rsidR="00CF5365" w:rsidRPr="00376836" w:rsidRDefault="00CF5365" w:rsidP="00AD4B90">
      <w:pPr>
        <w:autoSpaceDE w:val="0"/>
        <w:spacing w:line="360" w:lineRule="auto"/>
        <w:jc w:val="center"/>
        <w:rPr>
          <w:rFonts w:ascii="Arial" w:hAnsi="Arial" w:cs="Arial"/>
          <w:bCs/>
          <w:color w:val="000000" w:themeColor="text1"/>
          <w:sz w:val="20"/>
          <w:szCs w:val="20"/>
        </w:rPr>
      </w:pPr>
      <w:r w:rsidRPr="00A52966">
        <w:rPr>
          <w:rFonts w:ascii="Arial" w:hAnsi="Arial" w:cs="Arial"/>
          <w:bCs/>
          <w:color w:val="000000" w:themeColor="text1"/>
          <w:sz w:val="20"/>
          <w:szCs w:val="20"/>
        </w:rPr>
        <w:t>(NON</w:t>
      </w:r>
      <w:r>
        <w:rPr>
          <w:rFonts w:ascii="Arial" w:hAnsi="Arial" w:cs="Arial"/>
          <w:bCs/>
          <w:color w:val="000000" w:themeColor="text1"/>
          <w:sz w:val="20"/>
          <w:szCs w:val="20"/>
        </w:rPr>
        <w:t xml:space="preserve"> C</w:t>
      </w:r>
      <w:r w:rsidRPr="00A52966">
        <w:rPr>
          <w:rFonts w:ascii="Arial" w:hAnsi="Arial" w:cs="Arial"/>
          <w:bCs/>
          <w:color w:val="000000" w:themeColor="text1"/>
          <w:sz w:val="20"/>
          <w:szCs w:val="20"/>
        </w:rPr>
        <w:t xml:space="preserve">OMPILARE </w:t>
      </w:r>
      <w:bookmarkStart w:id="0" w:name="_GoBack"/>
      <w:bookmarkEnd w:id="0"/>
      <w:r w:rsidRPr="00A52966">
        <w:rPr>
          <w:rFonts w:ascii="Arial" w:hAnsi="Arial" w:cs="Arial"/>
          <w:bCs/>
          <w:color w:val="000000" w:themeColor="text1"/>
          <w:sz w:val="20"/>
          <w:szCs w:val="20"/>
        </w:rPr>
        <w:t>SE L’ALUNNO/A, NON SI AVVALE DELLA RELIGIONE)</w:t>
      </w:r>
    </w:p>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A cura del docente di </w:t>
      </w:r>
      <w:r>
        <w:rPr>
          <w:rFonts w:ascii="Arial" w:eastAsia="Calibri" w:hAnsi="Arial" w:cs="Arial"/>
          <w:bCs/>
        </w:rPr>
        <w:t>religione</w:t>
      </w:r>
      <w:r w:rsidRPr="00FC3E79">
        <w:rPr>
          <w:rFonts w:ascii="Arial" w:eastAsia="Calibri" w:hAnsi="Arial" w:cs="Arial"/>
          <w:bCs/>
        </w:rPr>
        <w:t>: _______________________</w:t>
      </w:r>
    </w:p>
    <w:tbl>
      <w:tblPr>
        <w:tblW w:w="9781" w:type="dxa"/>
        <w:tblInd w:w="-34" w:type="dxa"/>
        <w:tblLayout w:type="fixed"/>
        <w:tblLook w:val="0000"/>
      </w:tblPr>
      <w:tblGrid>
        <w:gridCol w:w="1872"/>
        <w:gridCol w:w="7909"/>
      </w:tblGrid>
      <w:tr w:rsidR="00CF5365" w:rsidRPr="00FC3E79" w:rsidTr="00156CA9">
        <w:trPr>
          <w:trHeight w:val="381"/>
        </w:trPr>
        <w:tc>
          <w:tcPr>
            <w:tcW w:w="1872" w:type="dxa"/>
            <w:tcBorders>
              <w:top w:val="single" w:sz="4" w:space="0" w:color="000000"/>
              <w:left w:val="single" w:sz="4" w:space="0" w:color="000000"/>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rPr>
                <w:rFonts w:ascii="Arial" w:hAnsi="Arial" w:cs="Arial"/>
                <w:b/>
              </w:rPr>
            </w:pPr>
            <w:r w:rsidRPr="00FC3E79">
              <w:rPr>
                <w:rFonts w:ascii="Arial" w:hAnsi="Arial" w:cs="Arial"/>
                <w:b/>
                <w:bCs/>
              </w:rPr>
              <w:lastRenderedPageBreak/>
              <w:t>DISCIPLINA</w:t>
            </w:r>
          </w:p>
        </w:tc>
        <w:tc>
          <w:tcPr>
            <w:tcW w:w="7909" w:type="dxa"/>
            <w:tcBorders>
              <w:top w:val="single" w:sz="4" w:space="0" w:color="auto"/>
              <w:left w:val="single" w:sz="4" w:space="0" w:color="auto"/>
              <w:bottom w:val="single" w:sz="4" w:space="0" w:color="000000"/>
              <w:right w:val="single" w:sz="4" w:space="0" w:color="auto"/>
            </w:tcBorders>
            <w:shd w:val="clear" w:color="auto" w:fill="E6E6E6"/>
          </w:tcPr>
          <w:p w:rsidR="00CF5365" w:rsidRPr="00FC3E79" w:rsidRDefault="00CF5365" w:rsidP="00156CA9">
            <w:pPr>
              <w:autoSpaceDE w:val="0"/>
              <w:snapToGrid w:val="0"/>
              <w:spacing w:line="360" w:lineRule="auto"/>
              <w:jc w:val="center"/>
              <w:rPr>
                <w:rFonts w:ascii="Arial" w:eastAsia="Calibri" w:hAnsi="Arial" w:cs="Arial"/>
                <w:b/>
                <w:bCs/>
                <w:i/>
              </w:rPr>
            </w:pPr>
            <w:r w:rsidRPr="00FC3E79">
              <w:rPr>
                <w:rFonts w:ascii="Arial" w:hAnsi="Arial" w:cs="Arial"/>
                <w:b/>
                <w:bCs/>
                <w:i/>
              </w:rPr>
              <w:t xml:space="preserve">Obiettivi </w:t>
            </w:r>
          </w:p>
        </w:tc>
      </w:tr>
      <w:tr w:rsidR="00CF5365" w:rsidRPr="00FC3E79" w:rsidTr="00156CA9">
        <w:trPr>
          <w:cantSplit/>
        </w:trPr>
        <w:tc>
          <w:tcPr>
            <w:tcW w:w="1872" w:type="dxa"/>
            <w:tcBorders>
              <w:top w:val="single" w:sz="4" w:space="0" w:color="auto"/>
              <w:left w:val="single" w:sz="4" w:space="0" w:color="auto"/>
              <w:bottom w:val="single" w:sz="4" w:space="0" w:color="auto"/>
              <w:right w:val="single" w:sz="4" w:space="0" w:color="auto"/>
            </w:tcBorders>
            <w:vAlign w:val="center"/>
          </w:tcPr>
          <w:p w:rsidR="00CF5365" w:rsidRPr="00FC3E79" w:rsidRDefault="00CF5365" w:rsidP="00156CA9">
            <w:pPr>
              <w:spacing w:line="360" w:lineRule="auto"/>
              <w:jc w:val="both"/>
              <w:rPr>
                <w:rFonts w:ascii="Arial" w:eastAsia="Calibri" w:hAnsi="Arial" w:cs="Arial"/>
                <w:b/>
              </w:rPr>
            </w:pPr>
            <w:r>
              <w:rPr>
                <w:rFonts w:ascii="Arial" w:eastAsia="Calibri" w:hAnsi="Arial" w:cs="Arial"/>
                <w:b/>
              </w:rPr>
              <w:t>RELIGIONE</w:t>
            </w:r>
          </w:p>
          <w:p w:rsidR="00CF5365" w:rsidRPr="00FC3E79" w:rsidRDefault="00CF5365" w:rsidP="00156CA9">
            <w:pPr>
              <w:spacing w:line="360" w:lineRule="auto"/>
              <w:jc w:val="both"/>
              <w:rPr>
                <w:rFonts w:ascii="Arial" w:eastAsia="Calibri" w:hAnsi="Arial" w:cs="Arial"/>
                <w:b/>
              </w:rPr>
            </w:pPr>
          </w:p>
          <w:p w:rsidR="00CF5365" w:rsidRPr="00FC3E79" w:rsidRDefault="00CF5365" w:rsidP="00156CA9">
            <w:pPr>
              <w:spacing w:line="360" w:lineRule="auto"/>
              <w:jc w:val="both"/>
              <w:rPr>
                <w:rFonts w:ascii="Arial" w:hAnsi="Arial" w:cs="Arial"/>
                <w:b/>
              </w:rPr>
            </w:pPr>
          </w:p>
        </w:tc>
        <w:tc>
          <w:tcPr>
            <w:tcW w:w="7909" w:type="dxa"/>
            <w:tcBorders>
              <w:top w:val="single" w:sz="4" w:space="0" w:color="000000"/>
              <w:left w:val="single" w:sz="4" w:space="0" w:color="000000"/>
              <w:bottom w:val="single" w:sz="4" w:space="0" w:color="000000"/>
              <w:right w:val="single" w:sz="4" w:space="0" w:color="auto"/>
            </w:tcBorders>
            <w:shd w:val="clear" w:color="auto" w:fill="auto"/>
          </w:tcPr>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FC3E79"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p w:rsidR="00CF5365" w:rsidRPr="00A52966" w:rsidRDefault="00CF5365" w:rsidP="00156CA9">
            <w:pPr>
              <w:numPr>
                <w:ilvl w:val="0"/>
                <w:numId w:val="4"/>
              </w:numPr>
              <w:autoSpaceDE w:val="0"/>
              <w:snapToGrid w:val="0"/>
              <w:spacing w:line="360" w:lineRule="auto"/>
              <w:ind w:left="176" w:hanging="142"/>
              <w:rPr>
                <w:rFonts w:ascii="Arial" w:hAnsi="Arial" w:cs="Arial"/>
                <w:bCs/>
                <w:color w:val="000000" w:themeColor="text1"/>
              </w:rPr>
            </w:pPr>
            <w:r w:rsidRPr="00FC3E79">
              <w:rPr>
                <w:rFonts w:ascii="Arial" w:hAnsi="Arial" w:cs="Arial"/>
                <w:bCs/>
                <w:color w:val="000000" w:themeColor="text1"/>
              </w:rPr>
              <w:t xml:space="preserve"> </w:t>
            </w:r>
          </w:p>
        </w:tc>
      </w:tr>
    </w:tbl>
    <w:p w:rsidR="00CF5365" w:rsidRPr="00FC3E79" w:rsidRDefault="00CF5365" w:rsidP="00CF5365">
      <w:pPr>
        <w:autoSpaceDE w:val="0"/>
        <w:spacing w:line="360" w:lineRule="auto"/>
        <w:jc w:val="both"/>
        <w:rPr>
          <w:rFonts w:ascii="Arial" w:eastAsia="Calibri" w:hAnsi="Arial" w:cs="Arial"/>
          <w:bCs/>
        </w:rPr>
      </w:pPr>
      <w:r w:rsidRPr="00FC3E79">
        <w:rPr>
          <w:rFonts w:ascii="Arial" w:eastAsia="Calibri" w:hAnsi="Arial" w:cs="Arial"/>
          <w:bCs/>
        </w:rPr>
        <w:t xml:space="preserve">Si indicano i possibili </w:t>
      </w:r>
      <w:r w:rsidRPr="00FC3E79">
        <w:rPr>
          <w:rFonts w:ascii="Arial" w:eastAsia="Calibri" w:hAnsi="Arial" w:cs="Arial"/>
          <w:b/>
          <w:bCs/>
        </w:rPr>
        <w:t xml:space="preserve">INTERVENTI DI INDIVIDUALIZZAZIONE </w:t>
      </w:r>
      <w:r w:rsidRPr="00FC3E79">
        <w:rPr>
          <w:rFonts w:ascii="Arial" w:eastAsia="Calibri" w:hAnsi="Arial" w:cs="Arial"/>
          <w:bCs/>
        </w:rPr>
        <w:t xml:space="preserve">e si effettua la scelta di quelli ritenuti più idonei per disciplina  (indicare con una </w:t>
      </w:r>
      <w:r w:rsidRPr="00FC3E79">
        <w:rPr>
          <w:rFonts w:ascii="Arial" w:eastAsia="Calibri" w:hAnsi="Arial" w:cs="Arial"/>
          <w:b/>
          <w:bCs/>
        </w:rPr>
        <w:t>x</w:t>
      </w:r>
      <w:r w:rsidRPr="00FC3E79">
        <w:rPr>
          <w:rFonts w:ascii="Arial" w:eastAsia="Calibri" w:hAnsi="Arial" w:cs="Arial"/>
          <w:bCs/>
        </w:rPr>
        <w:t xml:space="preserve"> sui riquadri corrispondenti). </w:t>
      </w:r>
    </w:p>
    <w:p w:rsidR="009B396D" w:rsidRDefault="009B396D" w:rsidP="00CF5365">
      <w:pPr>
        <w:pStyle w:val="corpotesto"/>
        <w:ind w:firstLine="0"/>
        <w:rPr>
          <w:rFonts w:ascii="Arial" w:hAnsi="Arial" w:cs="Arial"/>
          <w:b/>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 xml:space="preserve">STRUMENTI COMPENSATIVI </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431"/>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Schemi, mappe concettuali, tabelle, grafici, formulari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Calcolatrice/computer con foglio di calcolo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Il computer con la videoscrittura ed il correttore ortografico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5"/>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Libri digitali, vocabolario multimediale  e software didattici free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4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Risorse audio: il registratore; la sintesi vocale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Lettura ad alta voce, da parte dell’insegnante, delle prove di verifica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02"/>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 xml:space="preserve">Altri strumenti compensativi utilizzati. </w:t>
            </w:r>
          </w:p>
          <w:p w:rsidR="00CF5365" w:rsidRPr="00CF5365" w:rsidRDefault="00CF5365" w:rsidP="00156CA9">
            <w:pPr>
              <w:pStyle w:val="corpotesto"/>
              <w:tabs>
                <w:tab w:val="right" w:pos="9106"/>
              </w:tabs>
              <w:ind w:firstLine="0"/>
              <w:rPr>
                <w:rFonts w:ascii="Arial" w:hAnsi="Arial" w:cs="Arial"/>
                <w:lang w:val="it-IT"/>
              </w:rPr>
            </w:pPr>
            <w:r w:rsidRPr="00CB1E7A">
              <w:rPr>
                <w:rFonts w:ascii="Arial" w:hAnsi="Arial" w:cs="Arial"/>
                <w:lang w:val="it-IT"/>
              </w:rPr>
              <w:t>Specificare_____________________________________________________________</w:t>
            </w:r>
          </w:p>
        </w:tc>
      </w:tr>
    </w:tbl>
    <w:p w:rsidR="00CF5365" w:rsidRDefault="00CF5365" w:rsidP="00CF5365">
      <w:pPr>
        <w:pStyle w:val="corpotesto"/>
        <w:ind w:firstLine="0"/>
        <w:rPr>
          <w:rFonts w:ascii="Arial" w:hAnsi="Arial" w:cs="Arial"/>
          <w:b/>
          <w:bCs/>
        </w:rPr>
      </w:pPr>
    </w:p>
    <w:p w:rsidR="00CF5365" w:rsidRPr="00CB1E7A" w:rsidRDefault="00CF5365" w:rsidP="00CF5365">
      <w:pPr>
        <w:pStyle w:val="corpotesto"/>
        <w:ind w:firstLine="0"/>
        <w:rPr>
          <w:rFonts w:ascii="Arial" w:hAnsi="Arial" w:cs="Arial"/>
          <w:i/>
          <w:iCs/>
        </w:rPr>
      </w:pPr>
      <w:r w:rsidRPr="00CB1E7A">
        <w:rPr>
          <w:rFonts w:ascii="Arial" w:hAnsi="Arial" w:cs="Arial"/>
          <w:b/>
          <w:bCs/>
        </w:rPr>
        <w:t>LE MISURE DISPENSATIVE</w:t>
      </w:r>
      <w:r w:rsidRPr="00CB1E7A">
        <w:rPr>
          <w:rFonts w:ascii="Arial" w:hAnsi="Arial" w:cs="Arial"/>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3"/>
        <w:gridCol w:w="845"/>
      </w:tblGrid>
      <w:tr w:rsidR="00CF5365" w:rsidRPr="00CB1E7A" w:rsidTr="00156CA9">
        <w:trPr>
          <w:trHeight w:val="389"/>
        </w:trPr>
        <w:tc>
          <w:tcPr>
            <w:tcW w:w="4571" w:type="pct"/>
          </w:tcPr>
          <w:p w:rsidR="00CF5365" w:rsidRPr="00CB1E7A" w:rsidRDefault="00CF5365" w:rsidP="00156CA9">
            <w:pPr>
              <w:pStyle w:val="corpotesto"/>
              <w:ind w:firstLine="0"/>
              <w:rPr>
                <w:rFonts w:ascii="Arial" w:hAnsi="Arial" w:cs="Arial"/>
                <w:iCs/>
                <w:lang w:val="it-IT"/>
              </w:rPr>
            </w:pPr>
            <w:r w:rsidRPr="00CB1E7A">
              <w:rPr>
                <w:rFonts w:ascii="Arial" w:hAnsi="Arial" w:cs="Arial"/>
                <w:lang w:val="it-IT"/>
              </w:rPr>
              <w:t>Dispensa dalla scrittura in corsivo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4"/>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scrittura in stampatello minuscolo</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30"/>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lettura ad alta voce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prendere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8"/>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dai tempi standard di esecuzione dei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567"/>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 copiare alla lavagna</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dalla dettatura di testi ed appunti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9"/>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Dispensa da un eccessivo carico di compiti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22"/>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 xml:space="preserve">Dispensa dallo studio mnemonico delle forme verbali, delle poesie (se vi è una notevole difficoltà nel ricordare nomi, termini tecnici e definizioni in lingua italiana) </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lang w:val="it-IT"/>
              </w:rPr>
            </w:pPr>
            <w:r w:rsidRPr="00CB1E7A">
              <w:rPr>
                <w:rFonts w:ascii="Arial" w:hAnsi="Arial" w:cs="Arial"/>
                <w:lang w:val="it-IT"/>
              </w:rPr>
              <w:t>Riduzione del numero delle prove da sostenere nelle verifiche</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486"/>
        </w:trPr>
        <w:tc>
          <w:tcPr>
            <w:tcW w:w="4571" w:type="pct"/>
          </w:tcPr>
          <w:p w:rsidR="00CF5365" w:rsidRPr="00CB1E7A" w:rsidRDefault="00CF5365" w:rsidP="00156CA9">
            <w:pPr>
              <w:pStyle w:val="corpotesto"/>
              <w:ind w:firstLine="0"/>
              <w:rPr>
                <w:rFonts w:ascii="Arial" w:hAnsi="Arial" w:cs="Arial"/>
              </w:rPr>
            </w:pPr>
            <w:r w:rsidRPr="00CB1E7A">
              <w:rPr>
                <w:rFonts w:ascii="Arial" w:hAnsi="Arial" w:cs="Arial"/>
              </w:rPr>
              <w:t>Valutazione del contenuto e non degli errori ortografici</w:t>
            </w:r>
          </w:p>
        </w:tc>
        <w:tc>
          <w:tcPr>
            <w:tcW w:w="429" w:type="pct"/>
          </w:tcPr>
          <w:p w:rsidR="00CF5365" w:rsidRPr="00CB1E7A" w:rsidRDefault="00CF5365" w:rsidP="00156CA9">
            <w:pPr>
              <w:pStyle w:val="corpotesto"/>
              <w:ind w:firstLine="0"/>
              <w:rPr>
                <w:rFonts w:ascii="Arial" w:hAnsi="Arial" w:cs="Arial"/>
                <w:iCs/>
                <w:lang w:val="it-IT"/>
              </w:rPr>
            </w:pPr>
          </w:p>
        </w:tc>
      </w:tr>
      <w:tr w:rsidR="00CF5365" w:rsidRPr="00CB1E7A" w:rsidTr="00156CA9">
        <w:trPr>
          <w:trHeight w:val="695"/>
        </w:trPr>
        <w:tc>
          <w:tcPr>
            <w:tcW w:w="5000" w:type="pct"/>
            <w:gridSpan w:val="2"/>
          </w:tcPr>
          <w:p w:rsidR="00CF5365" w:rsidRPr="00CB1E7A" w:rsidRDefault="00CF5365" w:rsidP="00156CA9">
            <w:pPr>
              <w:pStyle w:val="corpotesto"/>
              <w:tabs>
                <w:tab w:val="right" w:pos="9106"/>
              </w:tabs>
              <w:ind w:firstLine="0"/>
              <w:rPr>
                <w:rFonts w:ascii="Arial" w:hAnsi="Arial" w:cs="Arial"/>
                <w:lang w:val="it-IT"/>
              </w:rPr>
            </w:pPr>
            <w:r w:rsidRPr="00CB1E7A">
              <w:rPr>
                <w:rFonts w:ascii="Arial" w:hAnsi="Arial" w:cs="Arial"/>
                <w:lang w:val="it-IT"/>
              </w:rPr>
              <w:t>Altre misure dispensative utilizzat</w:t>
            </w:r>
            <w:r w:rsidR="00DF5B8E">
              <w:rPr>
                <w:rFonts w:ascii="Arial" w:hAnsi="Arial" w:cs="Arial"/>
                <w:lang w:val="it-IT"/>
              </w:rPr>
              <w:t>e.</w:t>
            </w:r>
            <w:r w:rsidRPr="00CB1E7A">
              <w:rPr>
                <w:rFonts w:ascii="Arial" w:hAnsi="Arial" w:cs="Arial"/>
                <w:lang w:val="it-IT"/>
              </w:rPr>
              <w:t xml:space="preserve"> </w:t>
            </w:r>
          </w:p>
          <w:p w:rsidR="00CF5365" w:rsidRPr="00CB1E7A" w:rsidRDefault="00CF5365" w:rsidP="00156CA9">
            <w:pPr>
              <w:pStyle w:val="corpotesto"/>
              <w:tabs>
                <w:tab w:val="right" w:pos="9106"/>
              </w:tabs>
              <w:ind w:firstLine="0"/>
              <w:rPr>
                <w:rFonts w:ascii="Arial" w:hAnsi="Arial" w:cs="Arial"/>
                <w:u w:val="dotted"/>
                <w:lang w:val="it-IT"/>
              </w:rPr>
            </w:pPr>
            <w:r w:rsidRPr="00CB1E7A">
              <w:rPr>
                <w:rFonts w:ascii="Arial" w:hAnsi="Arial" w:cs="Arial"/>
                <w:lang w:val="it-IT"/>
              </w:rPr>
              <w:t>Specificare____________________________________________________</w:t>
            </w:r>
          </w:p>
        </w:tc>
      </w:tr>
    </w:tbl>
    <w:p w:rsidR="00CF5365" w:rsidRPr="00A52966" w:rsidRDefault="00CF5365" w:rsidP="00CF5365">
      <w:pPr>
        <w:suppressAutoHyphens w:val="0"/>
        <w:ind w:right="-427"/>
        <w:jc w:val="both"/>
        <w:rPr>
          <w:rFonts w:ascii="Arial" w:eastAsia="Calibri" w:hAnsi="Arial" w:cs="Arial"/>
          <w:bCs/>
          <w:smallCaps/>
          <w:sz w:val="32"/>
        </w:rPr>
      </w:pPr>
      <w:r w:rsidRPr="00A52966">
        <w:rPr>
          <w:rFonts w:ascii="Arial" w:hAnsi="Arial" w:cs="Arial"/>
          <w:bCs/>
          <w:smallCaps/>
          <w:sz w:val="32"/>
        </w:rPr>
        <w:t>il</w:t>
      </w:r>
      <w:r w:rsidRPr="00A52966">
        <w:rPr>
          <w:rFonts w:ascii="Arial" w:eastAsia="Calibri" w:hAnsi="Arial" w:cs="Arial"/>
          <w:bCs/>
          <w:smallCaps/>
          <w:sz w:val="32"/>
        </w:rPr>
        <w:t xml:space="preserve"> </w:t>
      </w:r>
      <w:r w:rsidRPr="00A52966">
        <w:rPr>
          <w:rFonts w:ascii="Arial" w:hAnsi="Arial" w:cs="Arial"/>
          <w:bCs/>
          <w:smallCaps/>
          <w:sz w:val="32"/>
        </w:rPr>
        <w:t>presente</w:t>
      </w:r>
      <w:r w:rsidRPr="00A52966">
        <w:rPr>
          <w:rFonts w:ascii="Arial" w:eastAsia="Calibri" w:hAnsi="Arial" w:cs="Arial"/>
          <w:bCs/>
          <w:smallCaps/>
          <w:sz w:val="32"/>
        </w:rPr>
        <w:t xml:space="preserve"> </w:t>
      </w:r>
      <w:r w:rsidRPr="00A52966">
        <w:rPr>
          <w:rFonts w:ascii="Arial" w:hAnsi="Arial" w:cs="Arial"/>
          <w:bCs/>
          <w:smallCaps/>
          <w:sz w:val="32"/>
        </w:rPr>
        <w:t>piano</w:t>
      </w:r>
      <w:r w:rsidRPr="00A52966">
        <w:rPr>
          <w:rFonts w:ascii="Arial" w:eastAsia="Calibri" w:hAnsi="Arial" w:cs="Arial"/>
          <w:bCs/>
          <w:smallCaps/>
          <w:sz w:val="32"/>
        </w:rPr>
        <w:t xml:space="preserve"> </w:t>
      </w:r>
      <w:r w:rsidRPr="00A52966">
        <w:rPr>
          <w:rFonts w:ascii="Arial" w:hAnsi="Arial" w:cs="Arial"/>
          <w:bCs/>
          <w:smallCaps/>
          <w:sz w:val="32"/>
        </w:rPr>
        <w:t>didattico</w:t>
      </w:r>
      <w:r w:rsidRPr="00A52966">
        <w:rPr>
          <w:rFonts w:ascii="Arial" w:eastAsia="Calibri" w:hAnsi="Arial" w:cs="Arial"/>
          <w:bCs/>
          <w:smallCaps/>
          <w:sz w:val="32"/>
        </w:rPr>
        <w:t xml:space="preserve"> </w:t>
      </w:r>
      <w:r w:rsidRPr="00A52966">
        <w:rPr>
          <w:rFonts w:ascii="Arial" w:hAnsi="Arial" w:cs="Arial"/>
          <w:bCs/>
          <w:smallCaps/>
          <w:sz w:val="32"/>
        </w:rPr>
        <w:t>personalizzato</w:t>
      </w:r>
      <w:r w:rsidRPr="00A52966">
        <w:rPr>
          <w:rFonts w:ascii="Arial" w:eastAsia="Calibri" w:hAnsi="Arial" w:cs="Arial"/>
          <w:bCs/>
          <w:smallCaps/>
          <w:sz w:val="32"/>
        </w:rPr>
        <w:t xml:space="preserve"> ha carattere transitorio, può essere rivisto in qualsiasi momento.</w:t>
      </w:r>
    </w:p>
    <w:p w:rsidR="00CF5365" w:rsidRPr="00157EA2" w:rsidRDefault="00CF5365" w:rsidP="00CF5365">
      <w:pPr>
        <w:suppressAutoHyphens w:val="0"/>
        <w:ind w:right="-427"/>
        <w:rPr>
          <w:rFonts w:ascii="Arial" w:eastAsia="Calibri" w:hAnsi="Arial" w:cs="Arial"/>
          <w:b/>
          <w:bCs/>
          <w:smallCaps/>
        </w:rPr>
      </w:pPr>
    </w:p>
    <w:tbl>
      <w:tblPr>
        <w:tblW w:w="8304" w:type="dxa"/>
        <w:tblInd w:w="661" w:type="dxa"/>
        <w:tblLayout w:type="fixed"/>
        <w:tblLook w:val="0000"/>
      </w:tblPr>
      <w:tblGrid>
        <w:gridCol w:w="1744"/>
        <w:gridCol w:w="2126"/>
        <w:gridCol w:w="2127"/>
        <w:gridCol w:w="2307"/>
      </w:tblGrid>
      <w:tr w:rsidR="00CF5365" w:rsidRPr="00157EA2" w:rsidTr="00156CA9">
        <w:trPr>
          <w:trHeight w:val="381"/>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4253" w:type="dxa"/>
            <w:gridSpan w:val="2"/>
            <w:tcBorders>
              <w:top w:val="single" w:sz="4" w:space="0" w:color="000000"/>
              <w:left w:val="single" w:sz="4" w:space="0" w:color="000000"/>
              <w:bottom w:val="single" w:sz="4" w:space="0" w:color="auto"/>
              <w:right w:val="single" w:sz="4" w:space="0" w:color="000000"/>
            </w:tcBorders>
            <w:shd w:val="clear" w:color="auto" w:fill="E6E6E6"/>
          </w:tcPr>
          <w:p w:rsidR="00CF5365" w:rsidRPr="00157EA2" w:rsidRDefault="00CF5365" w:rsidP="00156CA9">
            <w:pPr>
              <w:autoSpaceDE w:val="0"/>
              <w:snapToGrid w:val="0"/>
              <w:spacing w:line="360" w:lineRule="auto"/>
              <w:jc w:val="center"/>
              <w:rPr>
                <w:rFonts w:ascii="Arial" w:hAnsi="Arial" w:cs="Arial"/>
                <w:b/>
                <w:bCs/>
                <w:i/>
                <w:sz w:val="22"/>
                <w:szCs w:val="22"/>
              </w:rPr>
            </w:pPr>
            <w:r w:rsidRPr="00157EA2">
              <w:rPr>
                <w:rFonts w:ascii="Arial" w:hAnsi="Arial" w:cs="Arial"/>
                <w:b/>
                <w:bCs/>
                <w:sz w:val="22"/>
                <w:szCs w:val="22"/>
              </w:rPr>
              <w:t>NOME</w:t>
            </w:r>
            <w:r w:rsidRPr="00157EA2">
              <w:rPr>
                <w:rFonts w:ascii="Arial" w:eastAsia="Calibri" w:hAnsi="Arial" w:cs="Arial"/>
                <w:b/>
                <w:bCs/>
                <w:sz w:val="22"/>
                <w:szCs w:val="22"/>
              </w:rPr>
              <w:t xml:space="preserve"> </w:t>
            </w:r>
            <w:r w:rsidRPr="00157EA2">
              <w:rPr>
                <w:rFonts w:ascii="Arial" w:hAnsi="Arial" w:cs="Arial"/>
                <w:b/>
                <w:bCs/>
                <w:sz w:val="22"/>
                <w:szCs w:val="22"/>
              </w:rPr>
              <w:t>E</w:t>
            </w:r>
            <w:r w:rsidRPr="00157EA2">
              <w:rPr>
                <w:rFonts w:ascii="Arial" w:eastAsia="Calibri" w:hAnsi="Arial" w:cs="Arial"/>
                <w:b/>
                <w:bCs/>
                <w:sz w:val="22"/>
                <w:szCs w:val="22"/>
              </w:rPr>
              <w:t xml:space="preserve"> </w:t>
            </w:r>
            <w:r w:rsidRPr="00157EA2">
              <w:rPr>
                <w:rFonts w:ascii="Arial" w:hAnsi="Arial" w:cs="Arial"/>
                <w:b/>
                <w:bCs/>
                <w:sz w:val="22"/>
                <w:szCs w:val="22"/>
              </w:rPr>
              <w:t>COGNOME</w:t>
            </w:r>
          </w:p>
          <w:p w:rsidR="00CF5365" w:rsidRPr="00157EA2" w:rsidRDefault="00CF5365" w:rsidP="00156CA9">
            <w:pPr>
              <w:autoSpaceDE w:val="0"/>
              <w:snapToGrid w:val="0"/>
              <w:spacing w:line="360" w:lineRule="auto"/>
              <w:jc w:val="center"/>
              <w:rPr>
                <w:rFonts w:ascii="Arial" w:hAnsi="Arial" w:cs="Arial"/>
                <w:b/>
                <w:sz w:val="22"/>
                <w:szCs w:val="22"/>
              </w:rPr>
            </w:pPr>
          </w:p>
        </w:tc>
        <w:tc>
          <w:tcPr>
            <w:tcW w:w="2307" w:type="dxa"/>
            <w:tcBorders>
              <w:top w:val="single" w:sz="4" w:space="0" w:color="000000"/>
              <w:left w:val="single" w:sz="4" w:space="0" w:color="000000"/>
              <w:bottom w:val="single" w:sz="4" w:space="0" w:color="000000"/>
              <w:right w:val="single" w:sz="4" w:space="0" w:color="000000"/>
            </w:tcBorders>
            <w:shd w:val="clear" w:color="auto" w:fill="E6E6E6"/>
          </w:tcPr>
          <w:p w:rsidR="00CF5365" w:rsidRPr="00157EA2" w:rsidRDefault="00CF5365" w:rsidP="00156CA9">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FIRMA</w:t>
            </w:r>
          </w:p>
        </w:tc>
      </w:tr>
      <w:tr w:rsidR="00CF5365" w:rsidRPr="00157EA2" w:rsidTr="00156CA9">
        <w:trPr>
          <w:cantSplit/>
          <w:trHeight w:val="627"/>
        </w:trPr>
        <w:tc>
          <w:tcPr>
            <w:tcW w:w="1744" w:type="dxa"/>
            <w:vMerge w:val="restart"/>
            <w:tcBorders>
              <w:top w:val="single" w:sz="4" w:space="0" w:color="000000"/>
              <w:left w:val="single" w:sz="4" w:space="0" w:color="000000"/>
              <w:right w:val="single" w:sz="4" w:space="0" w:color="auto"/>
            </w:tcBorders>
            <w:shd w:val="clear" w:color="auto" w:fill="F2F2F2" w:themeFill="background1" w:themeFillShade="F2"/>
          </w:tcPr>
          <w:p w:rsidR="00CF5365" w:rsidRDefault="00CF5365" w:rsidP="00156CA9">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Famiglia</w:t>
            </w:r>
          </w:p>
          <w:p w:rsidR="00CF5365" w:rsidRPr="00157EA2" w:rsidRDefault="00CF5365" w:rsidP="00156CA9">
            <w:pPr>
              <w:autoSpaceDE w:val="0"/>
              <w:snapToGrid w:val="0"/>
              <w:spacing w:line="360" w:lineRule="auto"/>
              <w:jc w:val="center"/>
              <w:rPr>
                <w:rFonts w:ascii="Arial" w:hAnsi="Arial" w:cs="Arial"/>
                <w:sz w:val="22"/>
                <w:szCs w:val="22"/>
              </w:rPr>
            </w:pPr>
            <w:r>
              <w:rPr>
                <w:rFonts w:ascii="Arial" w:hAnsi="Arial" w:cs="Arial"/>
                <w:sz w:val="22"/>
                <w:szCs w:val="22"/>
              </w:rPr>
              <w:t xml:space="preserve">o </w:t>
            </w:r>
            <w:r w:rsidRPr="00D0545B">
              <w:rPr>
                <w:rFonts w:ascii="Arial" w:hAnsi="Arial" w:cs="Arial"/>
                <w:b/>
                <w:sz w:val="22"/>
                <w:szCs w:val="22"/>
              </w:rPr>
              <w:t>Tutore</w:t>
            </w:r>
          </w:p>
          <w:p w:rsidR="00CF5365" w:rsidRPr="00157EA2" w:rsidRDefault="00CF5365" w:rsidP="00156CA9">
            <w:pPr>
              <w:autoSpaceDE w:val="0"/>
              <w:snapToGrid w:val="0"/>
              <w:spacing w:line="360" w:lineRule="auto"/>
              <w:jc w:val="center"/>
              <w:rPr>
                <w:rFonts w:ascii="Arial" w:hAnsi="Arial" w:cs="Arial"/>
                <w:sz w:val="22"/>
                <w:szCs w:val="22"/>
              </w:rPr>
            </w:pPr>
            <w:r>
              <w:rPr>
                <w:rFonts w:ascii="Arial" w:hAnsi="Arial" w:cs="Arial"/>
                <w:b/>
                <w:bCs/>
                <w:sz w:val="22"/>
                <w:szCs w:val="22"/>
              </w:rPr>
              <w:t>a</w:t>
            </w:r>
            <w:r w:rsidRPr="00157EA2">
              <w:rPr>
                <w:rFonts w:ascii="Arial" w:hAnsi="Arial" w:cs="Arial"/>
                <w:b/>
                <w:bCs/>
                <w:sz w:val="22"/>
                <w:szCs w:val="22"/>
              </w:rPr>
              <w:t>lunno</w:t>
            </w:r>
            <w:r>
              <w:rPr>
                <w:rFonts w:ascii="Arial" w:hAnsi="Arial" w:cs="Arial"/>
                <w:b/>
                <w:bCs/>
                <w:sz w:val="22"/>
                <w:szCs w:val="22"/>
              </w:rPr>
              <w:t>/a</w:t>
            </w: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auto"/>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right w:val="single" w:sz="4" w:space="0" w:color="auto"/>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auto"/>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jc w:val="center"/>
              <w:rPr>
                <w:rFonts w:ascii="Arial" w:hAnsi="Arial" w:cs="Arial"/>
                <w:b/>
                <w:bCs/>
                <w:sz w:val="22"/>
                <w:szCs w:val="22"/>
              </w:rPr>
            </w:pPr>
          </w:p>
        </w:tc>
        <w:tc>
          <w:tcPr>
            <w:tcW w:w="2126" w:type="dxa"/>
            <w:tcBorders>
              <w:top w:val="single" w:sz="4" w:space="0" w:color="auto"/>
              <w:left w:val="single" w:sz="4" w:space="0" w:color="000000"/>
              <w:bottom w:val="single" w:sz="4" w:space="0" w:color="000000"/>
            </w:tcBorders>
            <w:shd w:val="clear" w:color="auto" w:fill="E7E6E6" w:themeFill="background2"/>
          </w:tcPr>
          <w:p w:rsidR="00CF5365" w:rsidRPr="00157EA2" w:rsidRDefault="00CF5365" w:rsidP="00156CA9">
            <w:pPr>
              <w:autoSpaceDE w:val="0"/>
              <w:snapToGrid w:val="0"/>
              <w:spacing w:line="360" w:lineRule="auto"/>
              <w:jc w:val="center"/>
              <w:rPr>
                <w:rFonts w:ascii="Arial" w:hAnsi="Arial" w:cs="Arial"/>
                <w:b/>
                <w:bCs/>
                <w:i/>
                <w:sz w:val="22"/>
                <w:szCs w:val="22"/>
              </w:rPr>
            </w:pPr>
            <w:r w:rsidRPr="00157EA2">
              <w:rPr>
                <w:rFonts w:ascii="Arial" w:hAnsi="Arial" w:cs="Arial"/>
                <w:b/>
                <w:bCs/>
                <w:sz w:val="22"/>
                <w:szCs w:val="22"/>
              </w:rPr>
              <w:t>NOME</w:t>
            </w:r>
            <w:r w:rsidRPr="00157EA2">
              <w:rPr>
                <w:rFonts w:ascii="Arial" w:eastAsia="Calibri" w:hAnsi="Arial" w:cs="Arial"/>
                <w:b/>
                <w:bCs/>
                <w:sz w:val="22"/>
                <w:szCs w:val="22"/>
              </w:rPr>
              <w:t xml:space="preserve"> </w:t>
            </w:r>
            <w:r w:rsidRPr="00157EA2">
              <w:rPr>
                <w:rFonts w:ascii="Arial" w:hAnsi="Arial" w:cs="Arial"/>
                <w:b/>
                <w:bCs/>
                <w:sz w:val="22"/>
                <w:szCs w:val="22"/>
              </w:rPr>
              <w:t>E</w:t>
            </w:r>
            <w:r w:rsidRPr="00157EA2">
              <w:rPr>
                <w:rFonts w:ascii="Arial" w:eastAsia="Calibri" w:hAnsi="Arial" w:cs="Arial"/>
                <w:b/>
                <w:bCs/>
                <w:sz w:val="22"/>
                <w:szCs w:val="22"/>
              </w:rPr>
              <w:t xml:space="preserve"> </w:t>
            </w:r>
            <w:r w:rsidRPr="00157EA2">
              <w:rPr>
                <w:rFonts w:ascii="Arial" w:hAnsi="Arial" w:cs="Arial"/>
                <w:b/>
                <w:bCs/>
                <w:sz w:val="22"/>
                <w:szCs w:val="22"/>
              </w:rPr>
              <w:t>COGNOME</w:t>
            </w:r>
          </w:p>
        </w:tc>
        <w:tc>
          <w:tcPr>
            <w:tcW w:w="2127" w:type="dxa"/>
            <w:tcBorders>
              <w:top w:val="single" w:sz="4" w:space="0" w:color="auto"/>
              <w:left w:val="single" w:sz="4" w:space="0" w:color="000000"/>
              <w:bottom w:val="single" w:sz="4" w:space="0" w:color="000000"/>
              <w:right w:val="single" w:sz="4" w:space="0" w:color="000000"/>
            </w:tcBorders>
            <w:shd w:val="clear" w:color="auto" w:fill="E7E6E6" w:themeFill="background2"/>
          </w:tcPr>
          <w:p w:rsidR="00CF5365" w:rsidRPr="00157EA2" w:rsidRDefault="00CF5365" w:rsidP="00156CA9">
            <w:pPr>
              <w:autoSpaceDE w:val="0"/>
              <w:snapToGrid w:val="0"/>
              <w:spacing w:line="360" w:lineRule="auto"/>
              <w:jc w:val="center"/>
              <w:rPr>
                <w:rFonts w:ascii="Arial" w:hAnsi="Arial" w:cs="Arial"/>
                <w:b/>
                <w:bCs/>
                <w:sz w:val="22"/>
                <w:szCs w:val="22"/>
              </w:rPr>
            </w:pPr>
            <w:r w:rsidRPr="00157EA2">
              <w:rPr>
                <w:rFonts w:ascii="Arial" w:hAnsi="Arial" w:cs="Arial"/>
                <w:b/>
                <w:sz w:val="22"/>
                <w:szCs w:val="22"/>
              </w:rPr>
              <w:t>DISCIPLINA</w:t>
            </w:r>
          </w:p>
        </w:tc>
        <w:tc>
          <w:tcPr>
            <w:tcW w:w="2307"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CF5365" w:rsidRPr="00157EA2" w:rsidRDefault="00CF5365" w:rsidP="00156CA9">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FIRMA</w:t>
            </w:r>
          </w:p>
        </w:tc>
      </w:tr>
      <w:tr w:rsidR="00CF5365" w:rsidRPr="00157EA2" w:rsidTr="00156CA9">
        <w:trPr>
          <w:cantSplit/>
        </w:trPr>
        <w:tc>
          <w:tcPr>
            <w:tcW w:w="1744" w:type="dxa"/>
            <w:vMerge w:val="restart"/>
            <w:tcBorders>
              <w:top w:val="single" w:sz="4" w:space="0" w:color="000000"/>
              <w:left w:val="single" w:sz="4" w:space="0" w:color="000000"/>
            </w:tcBorders>
            <w:shd w:val="clear" w:color="auto" w:fill="F2F2F2" w:themeFill="background1" w:themeFillShade="F2"/>
          </w:tcPr>
          <w:p w:rsidR="00CF5365" w:rsidRDefault="00CF5365" w:rsidP="00156CA9">
            <w:pPr>
              <w:autoSpaceDE w:val="0"/>
              <w:snapToGrid w:val="0"/>
              <w:spacing w:line="360" w:lineRule="auto"/>
              <w:jc w:val="center"/>
              <w:rPr>
                <w:rFonts w:ascii="Arial" w:hAnsi="Arial" w:cs="Arial"/>
                <w:b/>
                <w:bCs/>
                <w:sz w:val="22"/>
                <w:szCs w:val="22"/>
              </w:rPr>
            </w:pPr>
          </w:p>
          <w:p w:rsidR="00CF5365" w:rsidRDefault="00CF5365" w:rsidP="00156CA9">
            <w:pPr>
              <w:autoSpaceDE w:val="0"/>
              <w:snapToGrid w:val="0"/>
              <w:spacing w:line="360" w:lineRule="auto"/>
              <w:jc w:val="center"/>
              <w:rPr>
                <w:rFonts w:ascii="Arial" w:hAnsi="Arial" w:cs="Arial"/>
                <w:b/>
                <w:bCs/>
                <w:sz w:val="22"/>
                <w:szCs w:val="22"/>
              </w:rPr>
            </w:pPr>
          </w:p>
          <w:p w:rsidR="00CF5365" w:rsidRDefault="00CF5365" w:rsidP="00156CA9">
            <w:pPr>
              <w:autoSpaceDE w:val="0"/>
              <w:snapToGrid w:val="0"/>
              <w:spacing w:line="360" w:lineRule="auto"/>
              <w:jc w:val="center"/>
              <w:rPr>
                <w:rFonts w:ascii="Arial" w:hAnsi="Arial" w:cs="Arial"/>
                <w:b/>
                <w:bCs/>
                <w:sz w:val="22"/>
                <w:szCs w:val="22"/>
              </w:rPr>
            </w:pPr>
          </w:p>
          <w:p w:rsidR="00CF5365" w:rsidRDefault="00CF5365" w:rsidP="00156CA9">
            <w:pPr>
              <w:autoSpaceDE w:val="0"/>
              <w:snapToGrid w:val="0"/>
              <w:spacing w:line="360" w:lineRule="auto"/>
              <w:jc w:val="center"/>
              <w:rPr>
                <w:rFonts w:ascii="Arial" w:hAnsi="Arial" w:cs="Arial"/>
                <w:b/>
                <w:bCs/>
                <w:sz w:val="22"/>
                <w:szCs w:val="22"/>
              </w:rPr>
            </w:pPr>
          </w:p>
          <w:p w:rsidR="00CF5365" w:rsidRDefault="00CF5365" w:rsidP="00156CA9">
            <w:pPr>
              <w:autoSpaceDE w:val="0"/>
              <w:snapToGrid w:val="0"/>
              <w:spacing w:line="360" w:lineRule="auto"/>
              <w:jc w:val="center"/>
              <w:rPr>
                <w:rFonts w:ascii="Arial" w:hAnsi="Arial" w:cs="Arial"/>
                <w:b/>
                <w:bCs/>
                <w:sz w:val="22"/>
                <w:szCs w:val="22"/>
              </w:rPr>
            </w:pPr>
          </w:p>
          <w:p w:rsidR="00CF5365" w:rsidRDefault="00CF5365" w:rsidP="00156CA9">
            <w:pPr>
              <w:autoSpaceDE w:val="0"/>
              <w:snapToGrid w:val="0"/>
              <w:spacing w:line="360" w:lineRule="auto"/>
              <w:jc w:val="center"/>
              <w:rPr>
                <w:rFonts w:ascii="Arial" w:hAnsi="Arial" w:cs="Arial"/>
                <w:b/>
                <w:bCs/>
                <w:sz w:val="22"/>
                <w:szCs w:val="22"/>
              </w:rPr>
            </w:pPr>
          </w:p>
          <w:p w:rsidR="00CF5365" w:rsidRPr="00157EA2" w:rsidRDefault="00CF5365" w:rsidP="00156CA9">
            <w:pPr>
              <w:autoSpaceDE w:val="0"/>
              <w:snapToGrid w:val="0"/>
              <w:spacing w:line="360" w:lineRule="auto"/>
              <w:jc w:val="center"/>
              <w:rPr>
                <w:rFonts w:ascii="Arial" w:hAnsi="Arial" w:cs="Arial"/>
                <w:sz w:val="22"/>
                <w:szCs w:val="22"/>
              </w:rPr>
            </w:pPr>
            <w:r w:rsidRPr="00157EA2">
              <w:rPr>
                <w:rFonts w:ascii="Arial" w:hAnsi="Arial" w:cs="Arial"/>
                <w:b/>
                <w:bCs/>
                <w:sz w:val="22"/>
                <w:szCs w:val="22"/>
              </w:rPr>
              <w:t>Docenti</w:t>
            </w: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top w:val="single" w:sz="4" w:space="0" w:color="000000"/>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vMerge/>
            <w:tcBorders>
              <w:left w:val="single" w:sz="4" w:space="0" w:color="000000"/>
              <w:bottom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rPr>
                <w:rFonts w:ascii="Arial" w:hAnsi="Arial" w:cs="Arial"/>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Height w:val="170"/>
        </w:trPr>
        <w:tc>
          <w:tcPr>
            <w:tcW w:w="1744" w:type="dxa"/>
            <w:vMerge w:val="restart"/>
            <w:tcBorders>
              <w:top w:val="single" w:sz="4" w:space="0" w:color="000000"/>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jc w:val="center"/>
              <w:rPr>
                <w:rFonts w:ascii="Arial" w:hAnsi="Arial" w:cs="Arial"/>
                <w:sz w:val="22"/>
                <w:szCs w:val="22"/>
              </w:rPr>
            </w:pPr>
            <w:r>
              <w:rPr>
                <w:rFonts w:ascii="Arial" w:hAnsi="Arial" w:cs="Arial"/>
                <w:b/>
                <w:bCs/>
                <w:sz w:val="22"/>
                <w:szCs w:val="22"/>
              </w:rPr>
              <w:t>Area</w:t>
            </w:r>
            <w:r w:rsidRPr="00157EA2">
              <w:rPr>
                <w:rFonts w:ascii="Arial" w:hAnsi="Arial" w:cs="Arial"/>
                <w:b/>
                <w:bCs/>
                <w:sz w:val="22"/>
                <w:szCs w:val="22"/>
              </w:rPr>
              <w:t xml:space="preserve"> </w:t>
            </w:r>
            <w:proofErr w:type="spellStart"/>
            <w:r w:rsidRPr="00157EA2">
              <w:rPr>
                <w:rFonts w:ascii="Arial" w:hAnsi="Arial" w:cs="Arial"/>
                <w:b/>
                <w:bCs/>
                <w:sz w:val="22"/>
                <w:szCs w:val="22"/>
              </w:rPr>
              <w:t>Inclusività</w:t>
            </w:r>
            <w:proofErr w:type="spellEnd"/>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307" w:type="dxa"/>
            <w:tcBorders>
              <w:top w:val="single" w:sz="4" w:space="0" w:color="000000"/>
              <w:left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color w:val="000000" w:themeColor="text1"/>
                <w:sz w:val="22"/>
                <w:szCs w:val="22"/>
              </w:rPr>
            </w:pPr>
          </w:p>
        </w:tc>
      </w:tr>
      <w:tr w:rsidR="00CF5365" w:rsidRPr="00157EA2" w:rsidTr="00156CA9">
        <w:trPr>
          <w:cantSplit/>
          <w:trHeight w:val="170"/>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307" w:type="dxa"/>
            <w:tcBorders>
              <w:top w:val="single" w:sz="4" w:space="0" w:color="000000"/>
              <w:left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color w:val="000000" w:themeColor="text1"/>
                <w:sz w:val="22"/>
                <w:szCs w:val="22"/>
              </w:rPr>
            </w:pPr>
          </w:p>
        </w:tc>
      </w:tr>
      <w:tr w:rsidR="00CF5365" w:rsidRPr="00157EA2" w:rsidTr="00156CA9">
        <w:trPr>
          <w:cantSplit/>
          <w:trHeight w:val="170"/>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307" w:type="dxa"/>
            <w:tcBorders>
              <w:top w:val="single" w:sz="4" w:space="0" w:color="000000"/>
              <w:left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color w:val="000000" w:themeColor="text1"/>
                <w:sz w:val="22"/>
                <w:szCs w:val="22"/>
              </w:rPr>
            </w:pPr>
          </w:p>
        </w:tc>
      </w:tr>
      <w:tr w:rsidR="00CF5365" w:rsidRPr="00157EA2" w:rsidTr="00156CA9">
        <w:trPr>
          <w:cantSplit/>
          <w:trHeight w:val="170"/>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307" w:type="dxa"/>
            <w:tcBorders>
              <w:top w:val="single" w:sz="4" w:space="0" w:color="000000"/>
              <w:left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color w:val="000000" w:themeColor="text1"/>
                <w:sz w:val="22"/>
                <w:szCs w:val="22"/>
              </w:rPr>
            </w:pPr>
          </w:p>
        </w:tc>
      </w:tr>
      <w:tr w:rsidR="00CF5365" w:rsidRPr="00157EA2" w:rsidTr="00156CA9">
        <w:trPr>
          <w:cantSplit/>
        </w:trPr>
        <w:tc>
          <w:tcPr>
            <w:tcW w:w="1744" w:type="dxa"/>
            <w:vMerge/>
            <w:tcBorders>
              <w:left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tcBorders>
              <w:left w:val="single" w:sz="4" w:space="0" w:color="000000"/>
              <w:bottom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rPr>
                <w:rFonts w:ascii="Arial" w:hAnsi="Arial" w:cs="Arial"/>
                <w:b/>
                <w:bCs/>
                <w:sz w:val="22"/>
                <w:szCs w:val="22"/>
              </w:rPr>
            </w:pPr>
          </w:p>
        </w:tc>
        <w:tc>
          <w:tcPr>
            <w:tcW w:w="2126" w:type="dxa"/>
            <w:tcBorders>
              <w:top w:val="single" w:sz="4" w:space="0" w:color="000000"/>
              <w:left w:val="single" w:sz="4" w:space="0" w:color="000000"/>
              <w:bottom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Cs/>
                <w:sz w:val="22"/>
                <w:szCs w:val="22"/>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jc w:val="center"/>
              <w:rPr>
                <w:rFonts w:ascii="Arial" w:hAnsi="Arial" w:cs="Arial"/>
                <w:b/>
                <w:bCs/>
                <w:sz w:val="22"/>
                <w:szCs w:val="22"/>
              </w:rPr>
            </w:pPr>
            <w:r w:rsidRPr="00157EA2">
              <w:rPr>
                <w:rFonts w:ascii="Arial" w:hAnsi="Arial" w:cs="Arial"/>
                <w:b/>
                <w:bCs/>
                <w:sz w:val="22"/>
                <w:szCs w:val="22"/>
              </w:rPr>
              <w:t>Mediatore culturale</w:t>
            </w:r>
            <w:r>
              <w:rPr>
                <w:rFonts w:ascii="Arial" w:hAnsi="Arial" w:cs="Arial"/>
                <w:b/>
                <w:bCs/>
                <w:sz w:val="22"/>
                <w:szCs w:val="22"/>
              </w:rPr>
              <w:t xml:space="preserve"> o linguistico</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r w:rsidR="00CF5365" w:rsidRPr="00157EA2" w:rsidTr="00156CA9">
        <w:trPr>
          <w:cantSplit/>
        </w:trPr>
        <w:tc>
          <w:tcPr>
            <w:tcW w:w="1744" w:type="dxa"/>
            <w:tcBorders>
              <w:top w:val="single" w:sz="4" w:space="0" w:color="000000"/>
              <w:left w:val="single" w:sz="4" w:space="0" w:color="000000"/>
              <w:bottom w:val="single" w:sz="4" w:space="0" w:color="000000"/>
            </w:tcBorders>
            <w:shd w:val="clear" w:color="auto" w:fill="F2F2F2" w:themeFill="background1" w:themeFillShade="F2"/>
          </w:tcPr>
          <w:p w:rsidR="00CF5365" w:rsidRPr="00157EA2" w:rsidRDefault="00CF5365" w:rsidP="00156CA9">
            <w:pPr>
              <w:autoSpaceDE w:val="0"/>
              <w:snapToGrid w:val="0"/>
              <w:spacing w:line="360" w:lineRule="auto"/>
              <w:jc w:val="center"/>
              <w:rPr>
                <w:rFonts w:ascii="Arial" w:hAnsi="Arial" w:cs="Arial"/>
                <w:b/>
                <w:bCs/>
                <w:sz w:val="22"/>
                <w:szCs w:val="22"/>
              </w:rPr>
            </w:pPr>
            <w:r>
              <w:rPr>
                <w:rFonts w:ascii="Arial" w:hAnsi="Arial" w:cs="Arial"/>
                <w:b/>
                <w:bCs/>
                <w:sz w:val="22"/>
                <w:szCs w:val="22"/>
              </w:rPr>
              <w:t>Dirigente Scolastico</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auto"/>
          </w:tcPr>
          <w:p w:rsidR="00CF5365" w:rsidRDefault="00CF5365" w:rsidP="00156CA9">
            <w:pPr>
              <w:autoSpaceDE w:val="0"/>
              <w:snapToGrid w:val="0"/>
              <w:spacing w:line="360" w:lineRule="auto"/>
              <w:rPr>
                <w:rFonts w:ascii="Arial" w:hAnsi="Arial" w:cs="Arial"/>
                <w:b/>
                <w:bCs/>
                <w:sz w:val="22"/>
                <w:szCs w:val="22"/>
              </w:rPr>
            </w:pPr>
          </w:p>
          <w:p w:rsidR="00CF5365" w:rsidRPr="00157EA2" w:rsidRDefault="00CF5365" w:rsidP="00156CA9">
            <w:pPr>
              <w:autoSpaceDE w:val="0"/>
              <w:snapToGrid w:val="0"/>
              <w:spacing w:line="360" w:lineRule="auto"/>
              <w:rPr>
                <w:rFonts w:ascii="Arial" w:hAnsi="Arial" w:cs="Arial"/>
                <w:b/>
                <w:bCs/>
                <w:sz w:val="22"/>
                <w:szCs w:val="22"/>
              </w:rPr>
            </w:pPr>
          </w:p>
        </w:tc>
        <w:tc>
          <w:tcPr>
            <w:tcW w:w="2307" w:type="dxa"/>
            <w:tcBorders>
              <w:top w:val="single" w:sz="4" w:space="0" w:color="000000"/>
              <w:left w:val="single" w:sz="4" w:space="0" w:color="000000"/>
              <w:bottom w:val="single" w:sz="4" w:space="0" w:color="000000"/>
              <w:right w:val="single" w:sz="4" w:space="0" w:color="000000"/>
            </w:tcBorders>
          </w:tcPr>
          <w:p w:rsidR="00CF5365" w:rsidRPr="00157EA2" w:rsidRDefault="00CF5365" w:rsidP="00156CA9">
            <w:pPr>
              <w:autoSpaceDE w:val="0"/>
              <w:snapToGrid w:val="0"/>
              <w:spacing w:line="360" w:lineRule="auto"/>
              <w:rPr>
                <w:rFonts w:ascii="Arial" w:hAnsi="Arial" w:cs="Arial"/>
                <w:b/>
                <w:bCs/>
                <w:sz w:val="22"/>
                <w:szCs w:val="22"/>
              </w:rPr>
            </w:pPr>
          </w:p>
        </w:tc>
      </w:tr>
    </w:tbl>
    <w:p w:rsidR="00CF5365" w:rsidRDefault="00CF5365" w:rsidP="00CF5365">
      <w:pPr>
        <w:tabs>
          <w:tab w:val="center" w:pos="7371"/>
        </w:tabs>
        <w:autoSpaceDE w:val="0"/>
        <w:spacing w:after="113"/>
        <w:rPr>
          <w:rFonts w:ascii="Arial" w:hAnsi="Arial" w:cs="Arial"/>
          <w:sz w:val="22"/>
          <w:szCs w:val="22"/>
        </w:rPr>
      </w:pPr>
    </w:p>
    <w:p w:rsidR="00CF5365" w:rsidRPr="00157EA2" w:rsidRDefault="00CF5365" w:rsidP="00CF5365">
      <w:pPr>
        <w:tabs>
          <w:tab w:val="center" w:pos="7371"/>
        </w:tabs>
        <w:autoSpaceDE w:val="0"/>
        <w:spacing w:after="113"/>
        <w:rPr>
          <w:rFonts w:ascii="Arial" w:hAnsi="Arial" w:cs="Arial"/>
          <w:sz w:val="22"/>
          <w:szCs w:val="22"/>
        </w:rPr>
      </w:pPr>
    </w:p>
    <w:p w:rsidR="00651215" w:rsidRPr="00425911" w:rsidRDefault="00CF5365" w:rsidP="00CF5365">
      <w:pPr>
        <w:tabs>
          <w:tab w:val="center" w:pos="7371"/>
        </w:tabs>
        <w:autoSpaceDE w:val="0"/>
        <w:spacing w:after="113"/>
        <w:rPr>
          <w:rFonts w:ascii="Arial" w:hAnsi="Arial" w:cs="Arial"/>
          <w:sz w:val="22"/>
          <w:szCs w:val="22"/>
        </w:rPr>
      </w:pPr>
      <w:r>
        <w:rPr>
          <w:rFonts w:ascii="Arial" w:hAnsi="Arial" w:cs="Arial"/>
          <w:sz w:val="22"/>
          <w:szCs w:val="22"/>
        </w:rPr>
        <w:t>DATA_____________________</w:t>
      </w:r>
    </w:p>
    <w:sectPr w:rsidR="00651215" w:rsidRPr="00425911" w:rsidSect="00ED4225">
      <w:footerReference w:type="even" r:id="rId13"/>
      <w:footerReference w:type="default" r:id="rId14"/>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224" w:rsidRDefault="00C70224" w:rsidP="00A51933">
      <w:r>
        <w:separator/>
      </w:r>
    </w:p>
  </w:endnote>
  <w:endnote w:type="continuationSeparator" w:id="0">
    <w:p w:rsidR="00C70224" w:rsidRDefault="00C70224" w:rsidP="00A519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Lohit Hindi">
    <w:altName w:val="MS Mincho"/>
    <w:charset w:val="01"/>
    <w:family w:val="auto"/>
    <w:pitch w:val="variable"/>
    <w:sig w:usb0="00000000" w:usb1="00000000" w:usb2="00000000" w:usb3="00000000" w:csb0="00000000" w:csb1="00000000"/>
  </w:font>
  <w:font w:name="Liberation Sans">
    <w:charset w:val="01"/>
    <w:family w:val="roman"/>
    <w:pitch w:val="variable"/>
    <w:sig w:usb0="00000000" w:usb1="00000000" w:usb2="00000000" w:usb3="00000000" w:csb0="00000000" w:csb1="00000000"/>
  </w:font>
  <w:font w:name="Droid Sans">
    <w:charset w:val="8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1464031723"/>
      <w:docPartObj>
        <w:docPartGallery w:val="Page Numbers (Bottom of Page)"/>
        <w:docPartUnique/>
      </w:docPartObj>
    </w:sdtPr>
    <w:sdtContent>
      <w:p w:rsidR="007908DB" w:rsidRDefault="00FC47E0" w:rsidP="007908DB">
        <w:pPr>
          <w:pStyle w:val="Pidipagina"/>
          <w:framePr w:wrap="none" w:vAnchor="text" w:hAnchor="margin" w:xAlign="right" w:y="1"/>
          <w:rPr>
            <w:rStyle w:val="Numeropagina"/>
          </w:rPr>
        </w:pPr>
        <w:r>
          <w:rPr>
            <w:rStyle w:val="Numeropagina"/>
          </w:rPr>
          <w:fldChar w:fldCharType="begin"/>
        </w:r>
        <w:r w:rsidR="007908DB">
          <w:rPr>
            <w:rStyle w:val="Numeropagina"/>
          </w:rPr>
          <w:instrText xml:space="preserve"> PAGE </w:instrText>
        </w:r>
        <w:r>
          <w:rPr>
            <w:rStyle w:val="Numeropagina"/>
          </w:rPr>
          <w:fldChar w:fldCharType="end"/>
        </w:r>
      </w:p>
    </w:sdtContent>
  </w:sdt>
  <w:p w:rsidR="007908DB" w:rsidRDefault="007908DB" w:rsidP="00EB7C4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umeropagina"/>
      </w:rPr>
      <w:id w:val="-472602874"/>
      <w:docPartObj>
        <w:docPartGallery w:val="Page Numbers (Bottom of Page)"/>
        <w:docPartUnique/>
      </w:docPartObj>
    </w:sdtPr>
    <w:sdtContent>
      <w:p w:rsidR="007908DB" w:rsidRDefault="00FC47E0" w:rsidP="007908DB">
        <w:pPr>
          <w:pStyle w:val="Pidipagina"/>
          <w:framePr w:wrap="none" w:vAnchor="text" w:hAnchor="margin" w:xAlign="right" w:y="1"/>
          <w:rPr>
            <w:rStyle w:val="Numeropagina"/>
          </w:rPr>
        </w:pPr>
        <w:r>
          <w:rPr>
            <w:rStyle w:val="Numeropagina"/>
          </w:rPr>
          <w:fldChar w:fldCharType="begin"/>
        </w:r>
        <w:r w:rsidR="007908DB">
          <w:rPr>
            <w:rStyle w:val="Numeropagina"/>
          </w:rPr>
          <w:instrText xml:space="preserve"> PAGE </w:instrText>
        </w:r>
        <w:r>
          <w:rPr>
            <w:rStyle w:val="Numeropagina"/>
          </w:rPr>
          <w:fldChar w:fldCharType="separate"/>
        </w:r>
        <w:r w:rsidR="00BC27B1">
          <w:rPr>
            <w:rStyle w:val="Numeropagina"/>
            <w:noProof/>
          </w:rPr>
          <w:t>6</w:t>
        </w:r>
        <w:r>
          <w:rPr>
            <w:rStyle w:val="Numeropagina"/>
          </w:rPr>
          <w:fldChar w:fldCharType="end"/>
        </w:r>
      </w:p>
    </w:sdtContent>
  </w:sdt>
  <w:p w:rsidR="007908DB" w:rsidRDefault="007908DB" w:rsidP="00EB7C4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224" w:rsidRDefault="00C70224" w:rsidP="00A51933">
      <w:r>
        <w:separator/>
      </w:r>
    </w:p>
  </w:footnote>
  <w:footnote w:type="continuationSeparator" w:id="0">
    <w:p w:rsidR="00C70224" w:rsidRDefault="00C70224" w:rsidP="00A51933">
      <w:r>
        <w:continuationSeparator/>
      </w:r>
    </w:p>
  </w:footnote>
  <w:footnote w:id="1">
    <w:p w:rsidR="007908DB" w:rsidRPr="009D0428" w:rsidRDefault="007908DB">
      <w:pPr>
        <w:pStyle w:val="Testonotaapidipagina"/>
        <w:rPr>
          <w:rFonts w:ascii="Arial" w:hAnsi="Arial" w:cs="Arial"/>
          <w:sz w:val="24"/>
          <w:szCs w:val="24"/>
        </w:rPr>
      </w:pPr>
      <w:r w:rsidRPr="009D0428">
        <w:rPr>
          <w:rStyle w:val="Rimandonotaapidipagina"/>
          <w:rFonts w:ascii="Arial" w:hAnsi="Arial" w:cs="Arial"/>
          <w:sz w:val="24"/>
          <w:szCs w:val="24"/>
        </w:rPr>
        <w:footnoteRef/>
      </w:r>
      <w:r w:rsidRPr="009D0428">
        <w:rPr>
          <w:rFonts w:ascii="Arial" w:hAnsi="Arial" w:cs="Arial"/>
          <w:sz w:val="24"/>
          <w:szCs w:val="24"/>
        </w:rPr>
        <w:t xml:space="preserve"> Descrivere brevemente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360"/>
        </w:tabs>
        <w:ind w:left="36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2"/>
    <w:lvl w:ilvl="0">
      <w:numFmt w:val="bullet"/>
      <w:lvlText w:val="-"/>
      <w:lvlJc w:val="left"/>
      <w:pPr>
        <w:tabs>
          <w:tab w:val="num" w:pos="360"/>
        </w:tabs>
        <w:ind w:left="360" w:hanging="360"/>
      </w:pPr>
      <w:rPr>
        <w:rFonts w:ascii="Times New Roman" w:hAnsi="Times New Roman" w:cs="Times New Roman"/>
      </w:rPr>
    </w:lvl>
  </w:abstractNum>
  <w:abstractNum w:abstractNumId="2">
    <w:nsid w:val="00000005"/>
    <w:multiLevelType w:val="singleLevel"/>
    <w:tmpl w:val="00000005"/>
    <w:name w:val="WW8Num6"/>
    <w:lvl w:ilvl="0">
      <w:start w:val="1"/>
      <w:numFmt w:val="lowerLetter"/>
      <w:lvlText w:val="%1)"/>
      <w:lvlJc w:val="left"/>
      <w:pPr>
        <w:tabs>
          <w:tab w:val="num" w:pos="360"/>
        </w:tabs>
        <w:ind w:left="360" w:hanging="360"/>
      </w:pPr>
    </w:lvl>
  </w:abstractNum>
  <w:abstractNum w:abstractNumId="3">
    <w:nsid w:val="00346F32"/>
    <w:multiLevelType w:val="multilevel"/>
    <w:tmpl w:val="BF465868"/>
    <w:lvl w:ilvl="0">
      <w:start w:val="1"/>
      <w:numFmt w:val="decimal"/>
      <w:lvlText w:val="%1."/>
      <w:lvlJc w:val="left"/>
      <w:pPr>
        <w:ind w:left="720" w:hanging="360"/>
      </w:pPr>
      <w:rPr>
        <w:rFonts w:hint="default"/>
        <w:sz w:val="28"/>
        <w:szCs w:val="28"/>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05265DF"/>
    <w:multiLevelType w:val="hybridMultilevel"/>
    <w:tmpl w:val="E0B298E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6E6566"/>
    <w:multiLevelType w:val="hybridMultilevel"/>
    <w:tmpl w:val="762E232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AF2764"/>
    <w:multiLevelType w:val="hybridMultilevel"/>
    <w:tmpl w:val="A14A41EC"/>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D703695"/>
    <w:multiLevelType w:val="hybridMultilevel"/>
    <w:tmpl w:val="72BC314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43695D"/>
    <w:multiLevelType w:val="hybridMultilevel"/>
    <w:tmpl w:val="E5407CB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693842"/>
    <w:multiLevelType w:val="hybridMultilevel"/>
    <w:tmpl w:val="F0045F9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694545"/>
    <w:multiLevelType w:val="hybridMultilevel"/>
    <w:tmpl w:val="84285C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AC52D5"/>
    <w:multiLevelType w:val="hybridMultilevel"/>
    <w:tmpl w:val="021081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185883"/>
    <w:multiLevelType w:val="hybridMultilevel"/>
    <w:tmpl w:val="E30CF3F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DD0D2D"/>
    <w:multiLevelType w:val="hybridMultilevel"/>
    <w:tmpl w:val="3BB88024"/>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6D11CA"/>
    <w:multiLevelType w:val="hybridMultilevel"/>
    <w:tmpl w:val="B374E936"/>
    <w:lvl w:ilvl="0" w:tplc="2CD0A2F2">
      <w:start w:val="1"/>
      <w:numFmt w:val="bullet"/>
      <w:lvlText w:val="o"/>
      <w:lvlJc w:val="left"/>
      <w:pPr>
        <w:ind w:left="928" w:hanging="360"/>
      </w:pPr>
      <w:rPr>
        <w:rFonts w:ascii="Wingdings" w:hAnsi="Wingdings" w:hint="default"/>
        <w:sz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15">
    <w:nsid w:val="3886281D"/>
    <w:multiLevelType w:val="hybridMultilevel"/>
    <w:tmpl w:val="5576E20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DAC3F86"/>
    <w:multiLevelType w:val="hybridMultilevel"/>
    <w:tmpl w:val="74A8E38E"/>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2A0E11"/>
    <w:multiLevelType w:val="hybridMultilevel"/>
    <w:tmpl w:val="8EB8A756"/>
    <w:lvl w:ilvl="0" w:tplc="16447A30">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8">
    <w:nsid w:val="40DB44F7"/>
    <w:multiLevelType w:val="hybridMultilevel"/>
    <w:tmpl w:val="F828D6A4"/>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3D0F02"/>
    <w:multiLevelType w:val="hybridMultilevel"/>
    <w:tmpl w:val="FFDE87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55D3212"/>
    <w:multiLevelType w:val="hybridMultilevel"/>
    <w:tmpl w:val="43F0BB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EB1185"/>
    <w:multiLevelType w:val="hybridMultilevel"/>
    <w:tmpl w:val="B4C4373A"/>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917D9E"/>
    <w:multiLevelType w:val="hybridMultilevel"/>
    <w:tmpl w:val="B24CB52A"/>
    <w:lvl w:ilvl="0" w:tplc="2CD0A2F2">
      <w:start w:val="1"/>
      <w:numFmt w:val="bullet"/>
      <w:lvlText w:val="o"/>
      <w:lvlJc w:val="left"/>
      <w:pPr>
        <w:ind w:left="786" w:hanging="360"/>
      </w:pPr>
      <w:rPr>
        <w:rFonts w:ascii="Wingdings" w:hAnsi="Wingdings" w:hint="default"/>
        <w:sz w:val="28"/>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nsid w:val="555B4FE5"/>
    <w:multiLevelType w:val="hybridMultilevel"/>
    <w:tmpl w:val="AE548088"/>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6A7079"/>
    <w:multiLevelType w:val="hybridMultilevel"/>
    <w:tmpl w:val="5F8CEF84"/>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6F6719C"/>
    <w:multiLevelType w:val="hybridMultilevel"/>
    <w:tmpl w:val="6AE093D0"/>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9403008"/>
    <w:multiLevelType w:val="hybridMultilevel"/>
    <w:tmpl w:val="CD5A91A6"/>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B96645D"/>
    <w:multiLevelType w:val="hybridMultilevel"/>
    <w:tmpl w:val="FAC0282C"/>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F86656E"/>
    <w:multiLevelType w:val="hybridMultilevel"/>
    <w:tmpl w:val="CDCA4382"/>
    <w:lvl w:ilvl="0" w:tplc="16447A30">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5A714E8"/>
    <w:multiLevelType w:val="hybridMultilevel"/>
    <w:tmpl w:val="54D24BD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8E3665F"/>
    <w:multiLevelType w:val="hybridMultilevel"/>
    <w:tmpl w:val="1486A3C2"/>
    <w:lvl w:ilvl="0" w:tplc="16447A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AB23FF4"/>
    <w:multiLevelType w:val="hybridMultilevel"/>
    <w:tmpl w:val="46E644CC"/>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29"/>
  </w:num>
  <w:num w:numId="4">
    <w:abstractNumId w:val="19"/>
  </w:num>
  <w:num w:numId="5">
    <w:abstractNumId w:val="10"/>
  </w:num>
  <w:num w:numId="6">
    <w:abstractNumId w:val="20"/>
  </w:num>
  <w:num w:numId="7">
    <w:abstractNumId w:val="11"/>
  </w:num>
  <w:num w:numId="8">
    <w:abstractNumId w:val="18"/>
  </w:num>
  <w:num w:numId="9">
    <w:abstractNumId w:val="22"/>
  </w:num>
  <w:num w:numId="10">
    <w:abstractNumId w:val="14"/>
  </w:num>
  <w:num w:numId="11">
    <w:abstractNumId w:val="17"/>
  </w:num>
  <w:num w:numId="12">
    <w:abstractNumId w:val="8"/>
  </w:num>
  <w:num w:numId="13">
    <w:abstractNumId w:val="30"/>
  </w:num>
  <w:num w:numId="14">
    <w:abstractNumId w:val="7"/>
  </w:num>
  <w:num w:numId="15">
    <w:abstractNumId w:val="23"/>
  </w:num>
  <w:num w:numId="16">
    <w:abstractNumId w:val="12"/>
  </w:num>
  <w:num w:numId="17">
    <w:abstractNumId w:val="16"/>
  </w:num>
  <w:num w:numId="18">
    <w:abstractNumId w:val="13"/>
  </w:num>
  <w:num w:numId="19">
    <w:abstractNumId w:val="28"/>
  </w:num>
  <w:num w:numId="20">
    <w:abstractNumId w:val="25"/>
  </w:num>
  <w:num w:numId="21">
    <w:abstractNumId w:val="21"/>
  </w:num>
  <w:num w:numId="22">
    <w:abstractNumId w:val="4"/>
  </w:num>
  <w:num w:numId="23">
    <w:abstractNumId w:val="24"/>
  </w:num>
  <w:num w:numId="24">
    <w:abstractNumId w:val="26"/>
  </w:num>
  <w:num w:numId="25">
    <w:abstractNumId w:val="6"/>
  </w:num>
  <w:num w:numId="26">
    <w:abstractNumId w:val="9"/>
  </w:num>
  <w:num w:numId="27">
    <w:abstractNumId w:val="5"/>
  </w:num>
  <w:num w:numId="28">
    <w:abstractNumId w:val="15"/>
  </w:num>
  <w:num w:numId="29">
    <w:abstractNumId w:val="2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08"/>
  <w:hyphenationZone w:val="283"/>
  <w:characterSpacingControl w:val="doNotCompress"/>
  <w:footnotePr>
    <w:footnote w:id="-1"/>
    <w:footnote w:id="0"/>
  </w:footnotePr>
  <w:endnotePr>
    <w:endnote w:id="-1"/>
    <w:endnote w:id="0"/>
  </w:endnotePr>
  <w:compat/>
  <w:rsids>
    <w:rsidRoot w:val="0084724A"/>
    <w:rsid w:val="000178AB"/>
    <w:rsid w:val="00017BCB"/>
    <w:rsid w:val="00023AD1"/>
    <w:rsid w:val="000C01DA"/>
    <w:rsid w:val="000E7EA2"/>
    <w:rsid w:val="001500AF"/>
    <w:rsid w:val="00157EA2"/>
    <w:rsid w:val="001C4C92"/>
    <w:rsid w:val="001E11CA"/>
    <w:rsid w:val="00274186"/>
    <w:rsid w:val="002D666D"/>
    <w:rsid w:val="003322DE"/>
    <w:rsid w:val="003537DA"/>
    <w:rsid w:val="00372A21"/>
    <w:rsid w:val="00425911"/>
    <w:rsid w:val="00425947"/>
    <w:rsid w:val="00441251"/>
    <w:rsid w:val="004466AF"/>
    <w:rsid w:val="004F60B2"/>
    <w:rsid w:val="005552C8"/>
    <w:rsid w:val="006228E3"/>
    <w:rsid w:val="00651215"/>
    <w:rsid w:val="00666BEF"/>
    <w:rsid w:val="00760924"/>
    <w:rsid w:val="00775109"/>
    <w:rsid w:val="007908DB"/>
    <w:rsid w:val="00840EFD"/>
    <w:rsid w:val="0084724A"/>
    <w:rsid w:val="00871DEF"/>
    <w:rsid w:val="00875273"/>
    <w:rsid w:val="00897CDB"/>
    <w:rsid w:val="00965E3C"/>
    <w:rsid w:val="00983606"/>
    <w:rsid w:val="009B396D"/>
    <w:rsid w:val="009C08E9"/>
    <w:rsid w:val="009D0428"/>
    <w:rsid w:val="00A46CEB"/>
    <w:rsid w:val="00A51933"/>
    <w:rsid w:val="00AD4B90"/>
    <w:rsid w:val="00AE65AD"/>
    <w:rsid w:val="00B15326"/>
    <w:rsid w:val="00BB7A46"/>
    <w:rsid w:val="00BC27B1"/>
    <w:rsid w:val="00BE2282"/>
    <w:rsid w:val="00C01AF6"/>
    <w:rsid w:val="00C35798"/>
    <w:rsid w:val="00C3637A"/>
    <w:rsid w:val="00C70224"/>
    <w:rsid w:val="00CB16FF"/>
    <w:rsid w:val="00CF5365"/>
    <w:rsid w:val="00CF582A"/>
    <w:rsid w:val="00D0545B"/>
    <w:rsid w:val="00D05748"/>
    <w:rsid w:val="00D163FC"/>
    <w:rsid w:val="00D74A83"/>
    <w:rsid w:val="00DC1625"/>
    <w:rsid w:val="00DD425C"/>
    <w:rsid w:val="00DF5B8E"/>
    <w:rsid w:val="00E21411"/>
    <w:rsid w:val="00E8018B"/>
    <w:rsid w:val="00E8471D"/>
    <w:rsid w:val="00EB7C42"/>
    <w:rsid w:val="00ED4225"/>
    <w:rsid w:val="00EF6AE0"/>
    <w:rsid w:val="00F01361"/>
    <w:rsid w:val="00F5591E"/>
    <w:rsid w:val="00F73E57"/>
    <w:rsid w:val="00FC47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text"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666D"/>
    <w:pPr>
      <w:suppressAutoHyphens/>
    </w:pPr>
    <w:rPr>
      <w:rFonts w:ascii="Times New Roman" w:eastAsia="Times New Roman" w:hAnsi="Times New Roman" w:cs="Times New Roman"/>
      <w:lang w:eastAsia="ar-SA"/>
    </w:rPr>
  </w:style>
  <w:style w:type="paragraph" w:styleId="Titolo1">
    <w:name w:val="heading 1"/>
    <w:basedOn w:val="Normale"/>
    <w:next w:val="Normale"/>
    <w:link w:val="Titolo1Carattere"/>
    <w:qFormat/>
    <w:rsid w:val="0084724A"/>
    <w:pPr>
      <w:keepNext/>
      <w:snapToGrid w:val="0"/>
      <w:outlineLvl w:val="0"/>
    </w:pPr>
    <w:rPr>
      <w:rFonts w:ascii="Arial" w:hAnsi="Arial" w:cs="Arial"/>
      <w:sz w:val="28"/>
      <w:szCs w:val="28"/>
    </w:rPr>
  </w:style>
  <w:style w:type="paragraph" w:styleId="Titolo3">
    <w:name w:val="heading 3"/>
    <w:basedOn w:val="Normale"/>
    <w:next w:val="Normale"/>
    <w:link w:val="Titolo3Carattere"/>
    <w:qFormat/>
    <w:rsid w:val="0084724A"/>
    <w:pPr>
      <w:keepNext/>
      <w:snapToGrid w:val="0"/>
      <w:outlineLvl w:val="2"/>
    </w:pPr>
    <w:rPr>
      <w:rFonts w:ascii="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4724A"/>
    <w:rPr>
      <w:rFonts w:ascii="Arial" w:eastAsia="Times New Roman" w:hAnsi="Arial" w:cs="Arial"/>
      <w:sz w:val="28"/>
      <w:szCs w:val="28"/>
      <w:lang w:eastAsia="ar-SA"/>
    </w:rPr>
  </w:style>
  <w:style w:type="character" w:customStyle="1" w:styleId="Titolo3Carattere">
    <w:name w:val="Titolo 3 Carattere"/>
    <w:basedOn w:val="Carpredefinitoparagrafo"/>
    <w:link w:val="Titolo3"/>
    <w:rsid w:val="0084724A"/>
    <w:rPr>
      <w:rFonts w:ascii="Arial" w:eastAsia="Times New Roman" w:hAnsi="Arial" w:cs="Arial"/>
      <w:b/>
      <w:bCs/>
      <w:sz w:val="28"/>
      <w:szCs w:val="28"/>
      <w:lang w:eastAsia="ar-SA"/>
    </w:rPr>
  </w:style>
  <w:style w:type="paragraph" w:styleId="Testofumetto">
    <w:name w:val="Balloon Text"/>
    <w:basedOn w:val="Normale"/>
    <w:link w:val="TestofumettoCarattere"/>
    <w:unhideWhenUsed/>
    <w:rsid w:val="0084724A"/>
    <w:rPr>
      <w:rFonts w:ascii="Tahoma" w:hAnsi="Tahoma" w:cs="Tahoma"/>
      <w:sz w:val="16"/>
      <w:szCs w:val="16"/>
    </w:rPr>
  </w:style>
  <w:style w:type="character" w:customStyle="1" w:styleId="TestofumettoCarattere">
    <w:name w:val="Testo fumetto Carattere"/>
    <w:basedOn w:val="Carpredefinitoparagrafo"/>
    <w:link w:val="Testofumetto"/>
    <w:rsid w:val="0084724A"/>
    <w:rPr>
      <w:rFonts w:ascii="Tahoma" w:eastAsia="Times New Roman" w:hAnsi="Tahoma" w:cs="Tahoma"/>
      <w:sz w:val="16"/>
      <w:szCs w:val="16"/>
      <w:lang w:eastAsia="ar-SA"/>
    </w:rPr>
  </w:style>
  <w:style w:type="paragraph" w:styleId="Intestazione">
    <w:name w:val="header"/>
    <w:basedOn w:val="Normale"/>
    <w:next w:val="Corpodeltesto"/>
    <w:link w:val="IntestazioneCarattere"/>
    <w:rsid w:val="0084724A"/>
    <w:pPr>
      <w:keepNext/>
      <w:spacing w:before="240" w:after="120"/>
    </w:pPr>
    <w:rPr>
      <w:rFonts w:ascii="Arial" w:eastAsia="Lucida Sans Unicode" w:hAnsi="Arial" w:cs="Tahoma"/>
      <w:sz w:val="28"/>
      <w:szCs w:val="28"/>
    </w:rPr>
  </w:style>
  <w:style w:type="character" w:customStyle="1" w:styleId="IntestazioneCarattere">
    <w:name w:val="Intestazione Carattere"/>
    <w:basedOn w:val="Carpredefinitoparagrafo"/>
    <w:link w:val="Intestazione"/>
    <w:rsid w:val="0084724A"/>
    <w:rPr>
      <w:rFonts w:ascii="Arial" w:eastAsia="Lucida Sans Unicode" w:hAnsi="Arial" w:cs="Tahoma"/>
      <w:sz w:val="28"/>
      <w:szCs w:val="28"/>
      <w:lang w:eastAsia="ar-SA"/>
    </w:rPr>
  </w:style>
  <w:style w:type="paragraph" w:styleId="Corpodeltesto">
    <w:name w:val="Body Text"/>
    <w:basedOn w:val="Normale"/>
    <w:link w:val="CorpodeltestoCarattere1"/>
    <w:semiHidden/>
    <w:rsid w:val="0084724A"/>
    <w:pPr>
      <w:spacing w:after="120"/>
    </w:pPr>
  </w:style>
  <w:style w:type="character" w:customStyle="1" w:styleId="CorpodeltestoCarattere1">
    <w:name w:val="Corpo del testo Carattere1"/>
    <w:basedOn w:val="Carpredefinitoparagrafo"/>
    <w:link w:val="Corpodeltesto"/>
    <w:semiHidden/>
    <w:rsid w:val="0084724A"/>
    <w:rPr>
      <w:rFonts w:ascii="Times New Roman" w:eastAsia="Times New Roman" w:hAnsi="Times New Roman" w:cs="Times New Roman"/>
      <w:lang w:eastAsia="ar-SA"/>
    </w:rPr>
  </w:style>
  <w:style w:type="character" w:customStyle="1" w:styleId="CorpodeltestoCarattere">
    <w:name w:val="Corpo del testo Carattere"/>
    <w:semiHidden/>
    <w:rsid w:val="0084724A"/>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semiHidden/>
    <w:rsid w:val="0084724A"/>
    <w:pPr>
      <w:autoSpaceDE w:val="0"/>
      <w:jc w:val="both"/>
    </w:pPr>
    <w:rPr>
      <w:rFonts w:ascii="Arial" w:hAnsi="Arial" w:cs="Arial"/>
      <w:i/>
      <w:iCs/>
      <w:sz w:val="20"/>
      <w:szCs w:val="20"/>
    </w:rPr>
  </w:style>
  <w:style w:type="character" w:customStyle="1" w:styleId="Corpodeltesto2Carattere">
    <w:name w:val="Corpo del testo 2 Carattere"/>
    <w:basedOn w:val="Carpredefinitoparagrafo"/>
    <w:link w:val="Corpodeltesto2"/>
    <w:semiHidden/>
    <w:rsid w:val="0084724A"/>
    <w:rPr>
      <w:rFonts w:ascii="Arial" w:eastAsia="Times New Roman" w:hAnsi="Arial" w:cs="Arial"/>
      <w:i/>
      <w:iCs/>
      <w:sz w:val="20"/>
      <w:szCs w:val="20"/>
      <w:lang w:eastAsia="ar-SA"/>
    </w:rPr>
  </w:style>
  <w:style w:type="paragraph" w:styleId="Corpodeltesto3">
    <w:name w:val="Body Text 3"/>
    <w:basedOn w:val="Normale"/>
    <w:link w:val="Corpodeltesto3Carattere"/>
    <w:semiHidden/>
    <w:rsid w:val="0084724A"/>
    <w:rPr>
      <w:rFonts w:ascii="Arial" w:hAnsi="Arial" w:cs="Arial"/>
      <w:i/>
      <w:iCs/>
    </w:rPr>
  </w:style>
  <w:style w:type="character" w:customStyle="1" w:styleId="Corpodeltesto3Carattere">
    <w:name w:val="Corpo del testo 3 Carattere"/>
    <w:basedOn w:val="Carpredefinitoparagrafo"/>
    <w:link w:val="Corpodeltesto3"/>
    <w:semiHidden/>
    <w:rsid w:val="0084724A"/>
    <w:rPr>
      <w:rFonts w:ascii="Arial" w:eastAsia="Times New Roman" w:hAnsi="Arial" w:cs="Arial"/>
      <w:i/>
      <w:iCs/>
      <w:lang w:eastAsia="ar-SA"/>
    </w:rPr>
  </w:style>
  <w:style w:type="paragraph" w:customStyle="1" w:styleId="Elencoacolori-Colore11">
    <w:name w:val="Elenco a colori - Colore 11"/>
    <w:basedOn w:val="Normale"/>
    <w:uiPriority w:val="34"/>
    <w:qFormat/>
    <w:rsid w:val="0084724A"/>
    <w:pPr>
      <w:ind w:left="720"/>
      <w:contextualSpacing/>
    </w:pPr>
  </w:style>
  <w:style w:type="paragraph" w:styleId="Elenco">
    <w:name w:val="List"/>
    <w:basedOn w:val="Corpodeltesto"/>
    <w:rsid w:val="0084724A"/>
    <w:rPr>
      <w:rFonts w:cs="Tahoma"/>
    </w:rPr>
  </w:style>
  <w:style w:type="paragraph" w:styleId="Pidipagina">
    <w:name w:val="footer"/>
    <w:basedOn w:val="Normale"/>
    <w:link w:val="PidipaginaCarattere"/>
    <w:uiPriority w:val="99"/>
    <w:unhideWhenUsed/>
    <w:rsid w:val="0084724A"/>
    <w:pPr>
      <w:tabs>
        <w:tab w:val="center" w:pos="4819"/>
        <w:tab w:val="right" w:pos="9638"/>
      </w:tabs>
    </w:pPr>
    <w:rPr>
      <w:lang/>
    </w:rPr>
  </w:style>
  <w:style w:type="character" w:customStyle="1" w:styleId="PidipaginaCarattere">
    <w:name w:val="Piè di pagina Carattere"/>
    <w:basedOn w:val="Carpredefinitoparagrafo"/>
    <w:link w:val="Pidipagina"/>
    <w:uiPriority w:val="99"/>
    <w:rsid w:val="0084724A"/>
    <w:rPr>
      <w:rFonts w:ascii="Times New Roman" w:eastAsia="Times New Roman" w:hAnsi="Times New Roman" w:cs="Times New Roman"/>
      <w:lang w:eastAsia="ar-SA"/>
    </w:rPr>
  </w:style>
  <w:style w:type="character" w:styleId="Enfasicorsivo">
    <w:name w:val="Emphasis"/>
    <w:uiPriority w:val="20"/>
    <w:qFormat/>
    <w:rsid w:val="0084724A"/>
    <w:rPr>
      <w:b/>
      <w:bCs/>
      <w:i w:val="0"/>
      <w:iCs w:val="0"/>
    </w:rPr>
  </w:style>
  <w:style w:type="table" w:styleId="Grigliatabella">
    <w:name w:val="Table Grid"/>
    <w:basedOn w:val="Tabellanormale"/>
    <w:uiPriority w:val="59"/>
    <w:rsid w:val="0084724A"/>
    <w:rPr>
      <w:rFonts w:ascii="Calibri" w:eastAsia="Calibri" w:hAnsi="Calibri"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gliatabella1">
    <w:name w:val="Griglia tabella1"/>
    <w:basedOn w:val="Tabellanormale"/>
    <w:next w:val="Grigliatabella"/>
    <w:uiPriority w:val="59"/>
    <w:rsid w:val="0084724A"/>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4724A"/>
    <w:rPr>
      <w:rFonts w:ascii="Symbol" w:eastAsia="Verdana" w:hAnsi="Symbol" w:cs="Symbol"/>
      <w:sz w:val="20"/>
      <w:szCs w:val="20"/>
    </w:rPr>
  </w:style>
  <w:style w:type="character" w:customStyle="1" w:styleId="WW8Num2z0">
    <w:name w:val="WW8Num2z0"/>
    <w:rsid w:val="0084724A"/>
    <w:rPr>
      <w:b/>
    </w:rPr>
  </w:style>
  <w:style w:type="character" w:customStyle="1" w:styleId="WW8Num3z0">
    <w:name w:val="WW8Num3z0"/>
    <w:rsid w:val="0084724A"/>
    <w:rPr>
      <w:rFonts w:ascii="Symbol" w:hAnsi="Symbol" w:cs="Symbol"/>
      <w:sz w:val="20"/>
      <w:szCs w:val="20"/>
    </w:rPr>
  </w:style>
  <w:style w:type="character" w:customStyle="1" w:styleId="WW8Num4z0">
    <w:name w:val="WW8Num4z0"/>
    <w:rsid w:val="0084724A"/>
    <w:rPr>
      <w:rFonts w:ascii="Symbol" w:hAnsi="Symbol" w:cs="Symbol"/>
      <w:sz w:val="20"/>
      <w:szCs w:val="20"/>
    </w:rPr>
  </w:style>
  <w:style w:type="character" w:customStyle="1" w:styleId="WW8Num5z0">
    <w:name w:val="WW8Num5z0"/>
    <w:rsid w:val="0084724A"/>
    <w:rPr>
      <w:rFonts w:ascii="Symbol" w:hAnsi="Symbol" w:cs="Symbol"/>
      <w:sz w:val="20"/>
      <w:szCs w:val="20"/>
    </w:rPr>
  </w:style>
  <w:style w:type="character" w:customStyle="1" w:styleId="WW8Num6z0">
    <w:name w:val="WW8Num6z0"/>
    <w:rsid w:val="0084724A"/>
    <w:rPr>
      <w:rFonts w:ascii="Symbol" w:hAnsi="Symbol" w:cs="Symbol"/>
      <w:sz w:val="20"/>
      <w:szCs w:val="20"/>
    </w:rPr>
  </w:style>
  <w:style w:type="character" w:customStyle="1" w:styleId="WW8Num7z0">
    <w:name w:val="WW8Num7z0"/>
    <w:rsid w:val="0084724A"/>
    <w:rPr>
      <w:rFonts w:ascii="Calibri" w:hAnsi="Calibri" w:cs="Calibri"/>
      <w:b/>
      <w:sz w:val="20"/>
      <w:szCs w:val="20"/>
    </w:rPr>
  </w:style>
  <w:style w:type="character" w:customStyle="1" w:styleId="WW8Num8z0">
    <w:name w:val="WW8Num8z0"/>
    <w:rsid w:val="0084724A"/>
  </w:style>
  <w:style w:type="character" w:customStyle="1" w:styleId="WW8Num8z1">
    <w:name w:val="WW8Num8z1"/>
    <w:rsid w:val="0084724A"/>
  </w:style>
  <w:style w:type="character" w:customStyle="1" w:styleId="WW8Num8z2">
    <w:name w:val="WW8Num8z2"/>
    <w:rsid w:val="0084724A"/>
  </w:style>
  <w:style w:type="character" w:customStyle="1" w:styleId="WW8Num8z3">
    <w:name w:val="WW8Num8z3"/>
    <w:rsid w:val="0084724A"/>
  </w:style>
  <w:style w:type="character" w:customStyle="1" w:styleId="WW8Num8z4">
    <w:name w:val="WW8Num8z4"/>
    <w:rsid w:val="0084724A"/>
  </w:style>
  <w:style w:type="character" w:customStyle="1" w:styleId="WW8Num8z5">
    <w:name w:val="WW8Num8z5"/>
    <w:rsid w:val="0084724A"/>
  </w:style>
  <w:style w:type="character" w:customStyle="1" w:styleId="WW8Num8z6">
    <w:name w:val="WW8Num8z6"/>
    <w:rsid w:val="0084724A"/>
  </w:style>
  <w:style w:type="character" w:customStyle="1" w:styleId="WW8Num8z7">
    <w:name w:val="WW8Num8z7"/>
    <w:rsid w:val="0084724A"/>
  </w:style>
  <w:style w:type="character" w:customStyle="1" w:styleId="WW8Num8z8">
    <w:name w:val="WW8Num8z8"/>
    <w:rsid w:val="0084724A"/>
  </w:style>
  <w:style w:type="character" w:customStyle="1" w:styleId="WW8Num9z0">
    <w:name w:val="WW8Num9z0"/>
    <w:rsid w:val="0084724A"/>
  </w:style>
  <w:style w:type="character" w:customStyle="1" w:styleId="WW8Num9z1">
    <w:name w:val="WW8Num9z1"/>
    <w:rsid w:val="0084724A"/>
  </w:style>
  <w:style w:type="character" w:customStyle="1" w:styleId="WW8Num9z2">
    <w:name w:val="WW8Num9z2"/>
    <w:rsid w:val="0084724A"/>
  </w:style>
  <w:style w:type="character" w:customStyle="1" w:styleId="WW8Num9z3">
    <w:name w:val="WW8Num9z3"/>
    <w:rsid w:val="0084724A"/>
  </w:style>
  <w:style w:type="character" w:customStyle="1" w:styleId="WW8Num9z4">
    <w:name w:val="WW8Num9z4"/>
    <w:rsid w:val="0084724A"/>
  </w:style>
  <w:style w:type="character" w:customStyle="1" w:styleId="WW8Num9z5">
    <w:name w:val="WW8Num9z5"/>
    <w:rsid w:val="0084724A"/>
  </w:style>
  <w:style w:type="character" w:customStyle="1" w:styleId="WW8Num9z6">
    <w:name w:val="WW8Num9z6"/>
    <w:rsid w:val="0084724A"/>
  </w:style>
  <w:style w:type="character" w:customStyle="1" w:styleId="WW8Num9z7">
    <w:name w:val="WW8Num9z7"/>
    <w:rsid w:val="0084724A"/>
  </w:style>
  <w:style w:type="character" w:customStyle="1" w:styleId="WW8Num9z8">
    <w:name w:val="WW8Num9z8"/>
    <w:rsid w:val="0084724A"/>
  </w:style>
  <w:style w:type="character" w:customStyle="1" w:styleId="Carpredefinitoparagrafo2">
    <w:name w:val="Car. predefinito paragrafo2"/>
    <w:rsid w:val="0084724A"/>
  </w:style>
  <w:style w:type="character" w:customStyle="1" w:styleId="WW8Num2z1">
    <w:name w:val="WW8Num2z1"/>
    <w:rsid w:val="0084724A"/>
    <w:rPr>
      <w:rFonts w:ascii="Courier New" w:hAnsi="Courier New" w:cs="Courier New"/>
    </w:rPr>
  </w:style>
  <w:style w:type="character" w:customStyle="1" w:styleId="WW8Num2z2">
    <w:name w:val="WW8Num2z2"/>
    <w:rsid w:val="0084724A"/>
    <w:rPr>
      <w:rFonts w:ascii="Wingdings" w:hAnsi="Wingdings" w:cs="Wingdings"/>
    </w:rPr>
  </w:style>
  <w:style w:type="character" w:customStyle="1" w:styleId="WW8Num3z1">
    <w:name w:val="WW8Num3z1"/>
    <w:rsid w:val="0084724A"/>
    <w:rPr>
      <w:rFonts w:ascii="Courier New" w:hAnsi="Courier New" w:cs="Courier New"/>
    </w:rPr>
  </w:style>
  <w:style w:type="character" w:customStyle="1" w:styleId="WW8Num3z2">
    <w:name w:val="WW8Num3z2"/>
    <w:rsid w:val="0084724A"/>
    <w:rPr>
      <w:rFonts w:ascii="Wingdings" w:hAnsi="Wingdings" w:cs="Wingdings"/>
    </w:rPr>
  </w:style>
  <w:style w:type="character" w:customStyle="1" w:styleId="WW8Num4z1">
    <w:name w:val="WW8Num4z1"/>
    <w:rsid w:val="0084724A"/>
    <w:rPr>
      <w:rFonts w:ascii="Courier New" w:hAnsi="Courier New" w:cs="Courier New"/>
    </w:rPr>
  </w:style>
  <w:style w:type="character" w:customStyle="1" w:styleId="WW8Num4z2">
    <w:name w:val="WW8Num4z2"/>
    <w:rsid w:val="0084724A"/>
    <w:rPr>
      <w:rFonts w:ascii="Wingdings" w:hAnsi="Wingdings" w:cs="Wingdings"/>
    </w:rPr>
  </w:style>
  <w:style w:type="character" w:customStyle="1" w:styleId="WW8Num6z1">
    <w:name w:val="WW8Num6z1"/>
    <w:rsid w:val="0084724A"/>
    <w:rPr>
      <w:rFonts w:ascii="Courier New" w:hAnsi="Courier New" w:cs="Courier New"/>
    </w:rPr>
  </w:style>
  <w:style w:type="character" w:customStyle="1" w:styleId="WW8Num6z2">
    <w:name w:val="WW8Num6z2"/>
    <w:rsid w:val="0084724A"/>
    <w:rPr>
      <w:rFonts w:ascii="Wingdings" w:hAnsi="Wingdings" w:cs="Wingdings"/>
    </w:rPr>
  </w:style>
  <w:style w:type="character" w:customStyle="1" w:styleId="WW8Num7z1">
    <w:name w:val="WW8Num7z1"/>
    <w:rsid w:val="0084724A"/>
    <w:rPr>
      <w:rFonts w:ascii="Courier New" w:hAnsi="Courier New" w:cs="Courier New"/>
    </w:rPr>
  </w:style>
  <w:style w:type="character" w:customStyle="1" w:styleId="WW8Num7z2">
    <w:name w:val="WW8Num7z2"/>
    <w:rsid w:val="0084724A"/>
    <w:rPr>
      <w:rFonts w:ascii="Wingdings" w:hAnsi="Wingdings" w:cs="Wingdings"/>
    </w:rPr>
  </w:style>
  <w:style w:type="character" w:customStyle="1" w:styleId="WW8Num10z0">
    <w:name w:val="WW8Num10z0"/>
    <w:rsid w:val="0084724A"/>
    <w:rPr>
      <w:b/>
    </w:rPr>
  </w:style>
  <w:style w:type="character" w:customStyle="1" w:styleId="WW8Num11z0">
    <w:name w:val="WW8Num11z0"/>
    <w:rsid w:val="0084724A"/>
    <w:rPr>
      <w:rFonts w:ascii="Symbol" w:hAnsi="Symbol" w:cs="Symbol"/>
    </w:rPr>
  </w:style>
  <w:style w:type="character" w:customStyle="1" w:styleId="WW8Num11z1">
    <w:name w:val="WW8Num11z1"/>
    <w:rsid w:val="0084724A"/>
    <w:rPr>
      <w:rFonts w:ascii="Courier New" w:hAnsi="Courier New" w:cs="Courier New"/>
    </w:rPr>
  </w:style>
  <w:style w:type="character" w:customStyle="1" w:styleId="WW8Num11z2">
    <w:name w:val="WW8Num11z2"/>
    <w:rsid w:val="0084724A"/>
    <w:rPr>
      <w:rFonts w:ascii="Wingdings" w:hAnsi="Wingdings" w:cs="Wingdings"/>
    </w:rPr>
  </w:style>
  <w:style w:type="character" w:customStyle="1" w:styleId="WW8Num12z0">
    <w:name w:val="WW8Num12z0"/>
    <w:rsid w:val="0084724A"/>
    <w:rPr>
      <w:rFonts w:ascii="Symbol" w:hAnsi="Symbol" w:cs="Symbol"/>
    </w:rPr>
  </w:style>
  <w:style w:type="character" w:customStyle="1" w:styleId="WW8Num12z1">
    <w:name w:val="WW8Num12z1"/>
    <w:rsid w:val="0084724A"/>
    <w:rPr>
      <w:rFonts w:ascii="Courier New" w:hAnsi="Courier New" w:cs="Courier New"/>
    </w:rPr>
  </w:style>
  <w:style w:type="character" w:customStyle="1" w:styleId="WW8Num12z2">
    <w:name w:val="WW8Num12z2"/>
    <w:rsid w:val="0084724A"/>
    <w:rPr>
      <w:rFonts w:ascii="Wingdings" w:hAnsi="Wingdings" w:cs="Wingdings"/>
    </w:rPr>
  </w:style>
  <w:style w:type="character" w:customStyle="1" w:styleId="Carpredefinitoparagrafo1">
    <w:name w:val="Car. predefinito paragrafo1"/>
    <w:rsid w:val="0084724A"/>
  </w:style>
  <w:style w:type="character" w:styleId="Numeropagina">
    <w:name w:val="page number"/>
    <w:basedOn w:val="Carpredefinitoparagrafo1"/>
    <w:uiPriority w:val="99"/>
    <w:rsid w:val="0084724A"/>
  </w:style>
  <w:style w:type="character" w:styleId="Collegamentoipertestuale">
    <w:name w:val="Hyperlink"/>
    <w:uiPriority w:val="99"/>
    <w:rsid w:val="0084724A"/>
    <w:rPr>
      <w:color w:val="0000FF"/>
      <w:u w:val="single"/>
    </w:rPr>
  </w:style>
  <w:style w:type="character" w:styleId="Collegamentovisitato">
    <w:name w:val="FollowedHyperlink"/>
    <w:rsid w:val="0084724A"/>
    <w:rPr>
      <w:color w:val="800080"/>
      <w:u w:val="single"/>
    </w:rPr>
  </w:style>
  <w:style w:type="character" w:customStyle="1" w:styleId="TestonotadichiusuraCarattere">
    <w:name w:val="Testo nota di chiusura Carattere"/>
    <w:basedOn w:val="Carpredefinitoparagrafo2"/>
    <w:rsid w:val="0084724A"/>
  </w:style>
  <w:style w:type="character" w:customStyle="1" w:styleId="Caratterenotadichiusura">
    <w:name w:val="Carattere nota di chiusura"/>
    <w:rsid w:val="0084724A"/>
    <w:rPr>
      <w:vertAlign w:val="superscript"/>
    </w:rPr>
  </w:style>
  <w:style w:type="character" w:customStyle="1" w:styleId="TitoloCarattere">
    <w:name w:val="Titolo Carattere"/>
    <w:link w:val="Titolo"/>
    <w:rsid w:val="0084724A"/>
    <w:rPr>
      <w:rFonts w:ascii="Book Antiqua" w:hAnsi="Book Antiqua" w:cs="Book Antiqua"/>
      <w:b/>
      <w:sz w:val="28"/>
    </w:rPr>
  </w:style>
  <w:style w:type="paragraph" w:customStyle="1" w:styleId="Titolo10">
    <w:name w:val="Titolo1"/>
    <w:basedOn w:val="Normale"/>
    <w:next w:val="Corpodeltesto"/>
    <w:rsid w:val="0084724A"/>
    <w:pPr>
      <w:suppressAutoHyphens w:val="0"/>
      <w:jc w:val="center"/>
    </w:pPr>
    <w:rPr>
      <w:rFonts w:ascii="Book Antiqua" w:hAnsi="Book Antiqua" w:cs="Book Antiqua"/>
      <w:b/>
      <w:sz w:val="28"/>
      <w:szCs w:val="20"/>
      <w:lang w:eastAsia="zh-CN"/>
    </w:rPr>
  </w:style>
  <w:style w:type="paragraph" w:styleId="Didascalia">
    <w:name w:val="caption"/>
    <w:basedOn w:val="Normale"/>
    <w:qFormat/>
    <w:rsid w:val="0084724A"/>
    <w:pPr>
      <w:suppressLineNumbers/>
      <w:spacing w:before="120" w:after="120"/>
    </w:pPr>
    <w:rPr>
      <w:rFonts w:cs="Lohit Hindi"/>
      <w:i/>
      <w:iCs/>
      <w:lang w:eastAsia="zh-CN"/>
    </w:rPr>
  </w:style>
  <w:style w:type="paragraph" w:customStyle="1" w:styleId="Indice">
    <w:name w:val="Indice"/>
    <w:basedOn w:val="Normale"/>
    <w:rsid w:val="0084724A"/>
    <w:pPr>
      <w:suppressLineNumbers/>
    </w:pPr>
    <w:rPr>
      <w:rFonts w:cs="Lohit Hindi"/>
      <w:lang w:eastAsia="zh-CN"/>
    </w:rPr>
  </w:style>
  <w:style w:type="paragraph" w:customStyle="1" w:styleId="Intestazione1">
    <w:name w:val="Intestazione1"/>
    <w:basedOn w:val="Normale"/>
    <w:next w:val="Corpodeltesto"/>
    <w:rsid w:val="0084724A"/>
    <w:pPr>
      <w:keepNext/>
      <w:spacing w:before="240" w:after="120"/>
    </w:pPr>
    <w:rPr>
      <w:rFonts w:ascii="Liberation Sans" w:eastAsia="Droid Sans" w:hAnsi="Liberation Sans" w:cs="Lohit Hindi"/>
      <w:sz w:val="28"/>
      <w:szCs w:val="28"/>
      <w:lang w:eastAsia="zh-CN"/>
    </w:rPr>
  </w:style>
  <w:style w:type="paragraph" w:customStyle="1" w:styleId="Contenutocornice">
    <w:name w:val="Contenuto cornice"/>
    <w:basedOn w:val="Corpodeltesto"/>
    <w:rsid w:val="0084724A"/>
    <w:rPr>
      <w:lang w:eastAsia="zh-CN"/>
    </w:rPr>
  </w:style>
  <w:style w:type="paragraph" w:customStyle="1" w:styleId="Contenutotabella">
    <w:name w:val="Contenuto tabella"/>
    <w:basedOn w:val="Normale"/>
    <w:rsid w:val="0084724A"/>
    <w:pPr>
      <w:suppressLineNumbers/>
    </w:pPr>
    <w:rPr>
      <w:lang w:eastAsia="zh-CN"/>
    </w:rPr>
  </w:style>
  <w:style w:type="paragraph" w:customStyle="1" w:styleId="Intestazionetabella">
    <w:name w:val="Intestazione tabella"/>
    <w:basedOn w:val="Contenutotabella"/>
    <w:rsid w:val="0084724A"/>
    <w:pPr>
      <w:jc w:val="center"/>
    </w:pPr>
    <w:rPr>
      <w:b/>
      <w:bCs/>
    </w:rPr>
  </w:style>
  <w:style w:type="paragraph" w:styleId="Testonotadichiusura">
    <w:name w:val="endnote text"/>
    <w:basedOn w:val="Normale"/>
    <w:link w:val="TestonotadichiusuraCarattere1"/>
    <w:rsid w:val="0084724A"/>
    <w:pPr>
      <w:suppressAutoHyphens w:val="0"/>
    </w:pPr>
    <w:rPr>
      <w:sz w:val="20"/>
      <w:szCs w:val="20"/>
      <w:lang w:eastAsia="zh-CN"/>
    </w:rPr>
  </w:style>
  <w:style w:type="character" w:customStyle="1" w:styleId="TestonotadichiusuraCarattere1">
    <w:name w:val="Testo nota di chiusura Carattere1"/>
    <w:basedOn w:val="Carpredefinitoparagrafo"/>
    <w:link w:val="Testonotadichiusura"/>
    <w:rsid w:val="0084724A"/>
    <w:rPr>
      <w:rFonts w:ascii="Times New Roman" w:eastAsia="Times New Roman" w:hAnsi="Times New Roman" w:cs="Times New Roman"/>
      <w:sz w:val="20"/>
      <w:szCs w:val="20"/>
      <w:lang w:eastAsia="zh-CN"/>
    </w:rPr>
  </w:style>
  <w:style w:type="paragraph" w:customStyle="1" w:styleId="Titolotabella">
    <w:name w:val="Titolo tabella"/>
    <w:basedOn w:val="Contenutotabella"/>
    <w:rsid w:val="0084724A"/>
    <w:pPr>
      <w:jc w:val="center"/>
    </w:pPr>
    <w:rPr>
      <w:b/>
      <w:bCs/>
    </w:rPr>
  </w:style>
  <w:style w:type="paragraph" w:styleId="Titolo">
    <w:name w:val="Title"/>
    <w:basedOn w:val="Normale"/>
    <w:link w:val="TitoloCarattere"/>
    <w:qFormat/>
    <w:rsid w:val="0084724A"/>
    <w:pPr>
      <w:suppressAutoHyphens w:val="0"/>
      <w:jc w:val="center"/>
    </w:pPr>
    <w:rPr>
      <w:rFonts w:ascii="Book Antiqua" w:eastAsiaTheme="minorHAnsi" w:hAnsi="Book Antiqua" w:cs="Book Antiqua"/>
      <w:b/>
      <w:sz w:val="28"/>
      <w:lang w:eastAsia="en-US"/>
    </w:rPr>
  </w:style>
  <w:style w:type="character" w:customStyle="1" w:styleId="TitoloCarattere1">
    <w:name w:val="Titolo Carattere1"/>
    <w:basedOn w:val="Carpredefinitoparagrafo"/>
    <w:uiPriority w:val="10"/>
    <w:rsid w:val="0084724A"/>
    <w:rPr>
      <w:rFonts w:asciiTheme="majorHAnsi" w:eastAsiaTheme="majorEastAsia" w:hAnsiTheme="majorHAnsi" w:cstheme="majorBidi"/>
      <w:spacing w:val="-10"/>
      <w:kern w:val="28"/>
      <w:sz w:val="56"/>
      <w:szCs w:val="56"/>
      <w:lang w:eastAsia="ar-SA"/>
    </w:rPr>
  </w:style>
  <w:style w:type="paragraph" w:styleId="Sottotitolo">
    <w:name w:val="Subtitle"/>
    <w:basedOn w:val="Normale"/>
    <w:link w:val="SottotitoloCarattere"/>
    <w:qFormat/>
    <w:rsid w:val="0084724A"/>
    <w:pPr>
      <w:suppressAutoHyphens w:val="0"/>
      <w:jc w:val="center"/>
    </w:pPr>
    <w:rPr>
      <w:rFonts w:ascii="Comic Sans MS" w:hAnsi="Comic Sans MS"/>
      <w:b/>
      <w:color w:val="0000FF"/>
      <w:sz w:val="16"/>
      <w:szCs w:val="20"/>
      <w:lang/>
    </w:rPr>
  </w:style>
  <w:style w:type="character" w:customStyle="1" w:styleId="SottotitoloCarattere">
    <w:name w:val="Sottotitolo Carattere"/>
    <w:basedOn w:val="Carpredefinitoparagrafo"/>
    <w:link w:val="Sottotitolo"/>
    <w:rsid w:val="0084724A"/>
    <w:rPr>
      <w:rFonts w:ascii="Comic Sans MS" w:eastAsia="Times New Roman" w:hAnsi="Comic Sans MS" w:cs="Times New Roman"/>
      <w:b/>
      <w:color w:val="0000FF"/>
      <w:sz w:val="16"/>
      <w:szCs w:val="20"/>
      <w:lang/>
    </w:rPr>
  </w:style>
  <w:style w:type="paragraph" w:styleId="Paragrafoelenco">
    <w:name w:val="List Paragraph"/>
    <w:basedOn w:val="Normale"/>
    <w:uiPriority w:val="34"/>
    <w:qFormat/>
    <w:rsid w:val="00AE65AD"/>
    <w:pPr>
      <w:ind w:left="720"/>
      <w:contextualSpacing/>
    </w:pPr>
  </w:style>
  <w:style w:type="paragraph" w:styleId="Testonotaapidipagina">
    <w:name w:val="footnote text"/>
    <w:basedOn w:val="Normale"/>
    <w:link w:val="TestonotaapidipaginaCarattere"/>
    <w:uiPriority w:val="99"/>
    <w:semiHidden/>
    <w:unhideWhenUsed/>
    <w:rsid w:val="00A51933"/>
    <w:rPr>
      <w:sz w:val="20"/>
      <w:szCs w:val="20"/>
    </w:rPr>
  </w:style>
  <w:style w:type="character" w:customStyle="1" w:styleId="TestonotaapidipaginaCarattere">
    <w:name w:val="Testo nota a piè di pagina Carattere"/>
    <w:basedOn w:val="Carpredefinitoparagrafo"/>
    <w:link w:val="Testonotaapidipagina"/>
    <w:uiPriority w:val="99"/>
    <w:semiHidden/>
    <w:rsid w:val="00A51933"/>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A51933"/>
    <w:rPr>
      <w:vertAlign w:val="superscript"/>
    </w:rPr>
  </w:style>
  <w:style w:type="paragraph" w:styleId="NormaleWeb">
    <w:name w:val="Normal (Web)"/>
    <w:basedOn w:val="Normale"/>
    <w:uiPriority w:val="99"/>
    <w:semiHidden/>
    <w:unhideWhenUsed/>
    <w:rsid w:val="00775109"/>
  </w:style>
  <w:style w:type="paragraph" w:customStyle="1" w:styleId="corpotesto">
    <w:name w:val="corpo testo"/>
    <w:basedOn w:val="Normale"/>
    <w:link w:val="corpotestoCarattere"/>
    <w:uiPriority w:val="99"/>
    <w:rsid w:val="00425911"/>
    <w:pPr>
      <w:suppressAutoHyphens w:val="0"/>
      <w:spacing w:before="20" w:after="20" w:line="258" w:lineRule="exact"/>
      <w:ind w:firstLine="284"/>
      <w:jc w:val="both"/>
    </w:pPr>
    <w:rPr>
      <w:rFonts w:ascii="Trebuchet MS" w:eastAsia="Calibri" w:hAnsi="Trebuchet MS"/>
      <w:sz w:val="20"/>
      <w:szCs w:val="20"/>
      <w:lang w:eastAsia="it-IT"/>
    </w:rPr>
  </w:style>
  <w:style w:type="character" w:customStyle="1" w:styleId="corpotestoCarattere">
    <w:name w:val="corpo testo Carattere"/>
    <w:link w:val="corpotesto"/>
    <w:uiPriority w:val="99"/>
    <w:locked/>
    <w:rsid w:val="00425911"/>
    <w:rPr>
      <w:rFonts w:ascii="Trebuchet MS" w:eastAsia="Calibri" w:hAnsi="Trebuchet MS"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34832685">
      <w:bodyDiv w:val="1"/>
      <w:marLeft w:val="0"/>
      <w:marRight w:val="0"/>
      <w:marTop w:val="0"/>
      <w:marBottom w:val="0"/>
      <w:divBdr>
        <w:top w:val="none" w:sz="0" w:space="0" w:color="auto"/>
        <w:left w:val="none" w:sz="0" w:space="0" w:color="auto"/>
        <w:bottom w:val="none" w:sz="0" w:space="0" w:color="auto"/>
        <w:right w:val="none" w:sz="0" w:space="0" w:color="auto"/>
      </w:divBdr>
      <w:divsChild>
        <w:div w:id="887258081">
          <w:marLeft w:val="0"/>
          <w:marRight w:val="0"/>
          <w:marTop w:val="0"/>
          <w:marBottom w:val="0"/>
          <w:divBdr>
            <w:top w:val="none" w:sz="0" w:space="0" w:color="auto"/>
            <w:left w:val="none" w:sz="0" w:space="0" w:color="auto"/>
            <w:bottom w:val="none" w:sz="0" w:space="0" w:color="auto"/>
            <w:right w:val="none" w:sz="0" w:space="0" w:color="auto"/>
          </w:divBdr>
          <w:divsChild>
            <w:div w:id="1679036695">
              <w:marLeft w:val="0"/>
              <w:marRight w:val="0"/>
              <w:marTop w:val="0"/>
              <w:marBottom w:val="0"/>
              <w:divBdr>
                <w:top w:val="none" w:sz="0" w:space="0" w:color="auto"/>
                <w:left w:val="none" w:sz="0" w:space="0" w:color="auto"/>
                <w:bottom w:val="none" w:sz="0" w:space="0" w:color="auto"/>
                <w:right w:val="none" w:sz="0" w:space="0" w:color="auto"/>
              </w:divBdr>
              <w:divsChild>
                <w:div w:id="40993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14494">
      <w:bodyDiv w:val="1"/>
      <w:marLeft w:val="0"/>
      <w:marRight w:val="0"/>
      <w:marTop w:val="0"/>
      <w:marBottom w:val="0"/>
      <w:divBdr>
        <w:top w:val="none" w:sz="0" w:space="0" w:color="auto"/>
        <w:left w:val="none" w:sz="0" w:space="0" w:color="auto"/>
        <w:bottom w:val="none" w:sz="0" w:space="0" w:color="auto"/>
        <w:right w:val="none" w:sz="0" w:space="0" w:color="auto"/>
      </w:divBdr>
      <w:divsChild>
        <w:div w:id="1079904170">
          <w:marLeft w:val="0"/>
          <w:marRight w:val="0"/>
          <w:marTop w:val="0"/>
          <w:marBottom w:val="0"/>
          <w:divBdr>
            <w:top w:val="none" w:sz="0" w:space="0" w:color="auto"/>
            <w:left w:val="none" w:sz="0" w:space="0" w:color="auto"/>
            <w:bottom w:val="none" w:sz="0" w:space="0" w:color="auto"/>
            <w:right w:val="none" w:sz="0" w:space="0" w:color="auto"/>
          </w:divBdr>
          <w:divsChild>
            <w:div w:id="676463101">
              <w:marLeft w:val="0"/>
              <w:marRight w:val="0"/>
              <w:marTop w:val="0"/>
              <w:marBottom w:val="0"/>
              <w:divBdr>
                <w:top w:val="none" w:sz="0" w:space="0" w:color="auto"/>
                <w:left w:val="none" w:sz="0" w:space="0" w:color="auto"/>
                <w:bottom w:val="none" w:sz="0" w:space="0" w:color="auto"/>
                <w:right w:val="none" w:sz="0" w:space="0" w:color="auto"/>
              </w:divBdr>
              <w:divsChild>
                <w:div w:id="1396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638195">
      <w:bodyDiv w:val="1"/>
      <w:marLeft w:val="0"/>
      <w:marRight w:val="0"/>
      <w:marTop w:val="0"/>
      <w:marBottom w:val="0"/>
      <w:divBdr>
        <w:top w:val="none" w:sz="0" w:space="0" w:color="auto"/>
        <w:left w:val="none" w:sz="0" w:space="0" w:color="auto"/>
        <w:bottom w:val="none" w:sz="0" w:space="0" w:color="auto"/>
        <w:right w:val="none" w:sz="0" w:space="0" w:color="auto"/>
      </w:divBdr>
      <w:divsChild>
        <w:div w:id="1231696073">
          <w:marLeft w:val="0"/>
          <w:marRight w:val="0"/>
          <w:marTop w:val="0"/>
          <w:marBottom w:val="0"/>
          <w:divBdr>
            <w:top w:val="none" w:sz="0" w:space="0" w:color="auto"/>
            <w:left w:val="none" w:sz="0" w:space="0" w:color="auto"/>
            <w:bottom w:val="none" w:sz="0" w:space="0" w:color="auto"/>
            <w:right w:val="none" w:sz="0" w:space="0" w:color="auto"/>
          </w:divBdr>
          <w:divsChild>
            <w:div w:id="472909473">
              <w:marLeft w:val="0"/>
              <w:marRight w:val="0"/>
              <w:marTop w:val="0"/>
              <w:marBottom w:val="0"/>
              <w:divBdr>
                <w:top w:val="none" w:sz="0" w:space="0" w:color="auto"/>
                <w:left w:val="none" w:sz="0" w:space="0" w:color="auto"/>
                <w:bottom w:val="none" w:sz="0" w:space="0" w:color="auto"/>
                <w:right w:val="none" w:sz="0" w:space="0" w:color="auto"/>
              </w:divBdr>
              <w:divsChild>
                <w:div w:id="17628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78709">
      <w:bodyDiv w:val="1"/>
      <w:marLeft w:val="0"/>
      <w:marRight w:val="0"/>
      <w:marTop w:val="0"/>
      <w:marBottom w:val="0"/>
      <w:divBdr>
        <w:top w:val="none" w:sz="0" w:space="0" w:color="auto"/>
        <w:left w:val="none" w:sz="0" w:space="0" w:color="auto"/>
        <w:bottom w:val="none" w:sz="0" w:space="0" w:color="auto"/>
        <w:right w:val="none" w:sz="0" w:space="0" w:color="auto"/>
      </w:divBdr>
      <w:divsChild>
        <w:div w:id="587465039">
          <w:marLeft w:val="0"/>
          <w:marRight w:val="0"/>
          <w:marTop w:val="0"/>
          <w:marBottom w:val="0"/>
          <w:divBdr>
            <w:top w:val="none" w:sz="0" w:space="0" w:color="auto"/>
            <w:left w:val="none" w:sz="0" w:space="0" w:color="auto"/>
            <w:bottom w:val="none" w:sz="0" w:space="0" w:color="auto"/>
            <w:right w:val="none" w:sz="0" w:space="0" w:color="auto"/>
          </w:divBdr>
          <w:divsChild>
            <w:div w:id="194582257">
              <w:marLeft w:val="0"/>
              <w:marRight w:val="0"/>
              <w:marTop w:val="0"/>
              <w:marBottom w:val="0"/>
              <w:divBdr>
                <w:top w:val="none" w:sz="0" w:space="0" w:color="auto"/>
                <w:left w:val="none" w:sz="0" w:space="0" w:color="auto"/>
                <w:bottom w:val="none" w:sz="0" w:space="0" w:color="auto"/>
                <w:right w:val="none" w:sz="0" w:space="0" w:color="auto"/>
              </w:divBdr>
              <w:divsChild>
                <w:div w:id="5155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ic886005@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2FD19-30B0-4435-A83C-438FAAE1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18</Pages>
  <Words>4158</Words>
  <Characters>23704</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Utente Windows</cp:lastModifiedBy>
  <cp:revision>43</cp:revision>
  <cp:lastPrinted>2022-11-05T11:25:00Z</cp:lastPrinted>
  <dcterms:created xsi:type="dcterms:W3CDTF">2022-11-05T13:17:00Z</dcterms:created>
  <dcterms:modified xsi:type="dcterms:W3CDTF">2022-11-18T19:29:00Z</dcterms:modified>
</cp:coreProperties>
</file>